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9D10C0" w14:textId="52BFA5DC" w:rsidR="009744EC" w:rsidRPr="00C571C2" w:rsidRDefault="001B3B43">
      <w:pPr>
        <w:jc w:val="center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b/>
          <w:sz w:val="20"/>
          <w:szCs w:val="20"/>
          <w:u w:val="single"/>
        </w:rPr>
        <w:t>FORMULARIO DE</w:t>
      </w:r>
      <w:r w:rsidR="00232692" w:rsidRPr="00C571C2">
        <w:rPr>
          <w:rFonts w:ascii="Open Sans" w:hAnsi="Open Sans" w:cs="Open Sans"/>
          <w:b/>
          <w:sz w:val="20"/>
          <w:szCs w:val="20"/>
          <w:u w:val="single"/>
        </w:rPr>
        <w:t xml:space="preserve"> PARTICIPACIÓN EN </w:t>
      </w:r>
      <w:r w:rsidR="004671E5" w:rsidRPr="00C571C2">
        <w:rPr>
          <w:rFonts w:ascii="Open Sans" w:hAnsi="Open Sans" w:cs="Open Sans"/>
          <w:b/>
          <w:sz w:val="20"/>
          <w:szCs w:val="20"/>
          <w:u w:val="single"/>
        </w:rPr>
        <w:t>LA</w:t>
      </w:r>
      <w:r w:rsidR="00232692" w:rsidRPr="00C571C2">
        <w:rPr>
          <w:rFonts w:ascii="Open Sans" w:hAnsi="Open Sans" w:cs="Open Sans"/>
          <w:b/>
          <w:sz w:val="20"/>
          <w:szCs w:val="20"/>
          <w:u w:val="single"/>
        </w:rPr>
        <w:t xml:space="preserve"> </w:t>
      </w:r>
      <w:r w:rsidR="00B15A5D" w:rsidRPr="00C571C2">
        <w:rPr>
          <w:rFonts w:ascii="Open Sans" w:hAnsi="Open Sans" w:cs="Open Sans"/>
          <w:b/>
          <w:sz w:val="20"/>
          <w:szCs w:val="20"/>
          <w:u w:val="single"/>
        </w:rPr>
        <w:t>V</w:t>
      </w:r>
      <w:r w:rsidR="00D9693B">
        <w:rPr>
          <w:rFonts w:ascii="Open Sans" w:hAnsi="Open Sans" w:cs="Open Sans"/>
          <w:b/>
          <w:sz w:val="20"/>
          <w:szCs w:val="20"/>
          <w:u w:val="single"/>
        </w:rPr>
        <w:t>I</w:t>
      </w:r>
      <w:r w:rsidR="00232692" w:rsidRPr="00C571C2">
        <w:rPr>
          <w:rFonts w:ascii="Open Sans" w:hAnsi="Open Sans" w:cs="Open Sans"/>
          <w:b/>
          <w:sz w:val="20"/>
          <w:szCs w:val="20"/>
          <w:u w:val="single"/>
        </w:rPr>
        <w:t xml:space="preserve"> EDICIÓN PREMIO FUNDACIÓN HIDROGENO ARAGÓN A LA MEJOR TESIS DOCTORAL, TRABAJO DE FIN DE MÁSTER Y TRABAJO DE FIN DE GRADO</w:t>
      </w:r>
      <w:r w:rsidR="00D9693B">
        <w:rPr>
          <w:rFonts w:ascii="Open Sans" w:hAnsi="Open Sans" w:cs="Open Sans"/>
          <w:b/>
          <w:sz w:val="20"/>
          <w:szCs w:val="20"/>
          <w:u w:val="single"/>
        </w:rPr>
        <w:t xml:space="preserve"> </w:t>
      </w:r>
    </w:p>
    <w:p w14:paraId="48988C70" w14:textId="77777777" w:rsidR="009744EC" w:rsidRPr="00C571C2" w:rsidRDefault="009744EC">
      <w:pPr>
        <w:spacing w:line="240" w:lineRule="auto"/>
        <w:jc w:val="center"/>
        <w:rPr>
          <w:rFonts w:ascii="Open Sans" w:hAnsi="Open Sans" w:cs="Open Sans"/>
          <w:b/>
          <w:sz w:val="20"/>
          <w:szCs w:val="20"/>
          <w:u w:val="single"/>
        </w:rPr>
      </w:pPr>
    </w:p>
    <w:p w14:paraId="1F5073BD" w14:textId="77777777" w:rsidR="009744EC" w:rsidRPr="00C571C2" w:rsidRDefault="00232692">
      <w:pPr>
        <w:pStyle w:val="Sinespaciado1"/>
        <w:tabs>
          <w:tab w:val="right" w:leader="dot" w:pos="7513"/>
        </w:tabs>
        <w:spacing w:line="360" w:lineRule="auto"/>
        <w:ind w:left="426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t xml:space="preserve">Nombre y Apellidos: </w:t>
      </w:r>
      <w:r w:rsidRPr="00C571C2">
        <w:rPr>
          <w:rFonts w:ascii="Open Sans" w:hAnsi="Open Sans" w:cs="Open Sans"/>
          <w:sz w:val="20"/>
          <w:szCs w:val="20"/>
        </w:rPr>
        <w:tab/>
      </w:r>
    </w:p>
    <w:p w14:paraId="6C74E556" w14:textId="77777777" w:rsidR="009744EC" w:rsidRPr="00C571C2" w:rsidRDefault="00232692">
      <w:pPr>
        <w:pStyle w:val="Sinespaciado1"/>
        <w:tabs>
          <w:tab w:val="right" w:leader="dot" w:pos="7513"/>
        </w:tabs>
        <w:spacing w:line="360" w:lineRule="auto"/>
        <w:ind w:left="426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t xml:space="preserve">DNI/ </w:t>
      </w:r>
      <w:proofErr w:type="spellStart"/>
      <w:r w:rsidRPr="00C571C2">
        <w:rPr>
          <w:rFonts w:ascii="Open Sans" w:hAnsi="Open Sans" w:cs="Open Sans"/>
          <w:sz w:val="20"/>
          <w:szCs w:val="20"/>
        </w:rPr>
        <w:t>Nº</w:t>
      </w:r>
      <w:proofErr w:type="spellEnd"/>
      <w:r w:rsidRPr="00C571C2">
        <w:rPr>
          <w:rFonts w:ascii="Open Sans" w:hAnsi="Open Sans" w:cs="Open Sans"/>
          <w:sz w:val="20"/>
          <w:szCs w:val="20"/>
        </w:rPr>
        <w:t xml:space="preserve"> pasaporte: </w:t>
      </w:r>
      <w:r w:rsidRPr="00C571C2">
        <w:rPr>
          <w:rFonts w:ascii="Open Sans" w:hAnsi="Open Sans" w:cs="Open Sans"/>
          <w:sz w:val="20"/>
          <w:szCs w:val="20"/>
        </w:rPr>
        <w:tab/>
      </w:r>
    </w:p>
    <w:p w14:paraId="5B8EFF9D" w14:textId="77777777" w:rsidR="009744EC" w:rsidRPr="00C571C2" w:rsidRDefault="00232692">
      <w:pPr>
        <w:pStyle w:val="Sinespaciado1"/>
        <w:tabs>
          <w:tab w:val="right" w:leader="dot" w:pos="7513"/>
        </w:tabs>
        <w:spacing w:line="360" w:lineRule="auto"/>
        <w:ind w:left="426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t xml:space="preserve">Nacionalidad: </w:t>
      </w:r>
      <w:r w:rsidRPr="00C571C2">
        <w:rPr>
          <w:rFonts w:ascii="Open Sans" w:hAnsi="Open Sans" w:cs="Open Sans"/>
          <w:sz w:val="20"/>
          <w:szCs w:val="20"/>
        </w:rPr>
        <w:tab/>
      </w:r>
    </w:p>
    <w:p w14:paraId="17F10F1E" w14:textId="77777777" w:rsidR="009744EC" w:rsidRPr="00C571C2" w:rsidRDefault="00232692">
      <w:pPr>
        <w:pStyle w:val="Sinespaciado1"/>
        <w:tabs>
          <w:tab w:val="right" w:leader="dot" w:pos="7513"/>
        </w:tabs>
        <w:spacing w:line="360" w:lineRule="auto"/>
        <w:ind w:left="426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t xml:space="preserve">Correo electrónico: </w:t>
      </w:r>
      <w:r w:rsidRPr="00C571C2">
        <w:rPr>
          <w:rFonts w:ascii="Open Sans" w:hAnsi="Open Sans" w:cs="Open Sans"/>
          <w:sz w:val="20"/>
          <w:szCs w:val="20"/>
        </w:rPr>
        <w:tab/>
      </w:r>
    </w:p>
    <w:p w14:paraId="15DDA6A7" w14:textId="77777777" w:rsidR="009744EC" w:rsidRPr="00C571C2" w:rsidRDefault="00232692">
      <w:pPr>
        <w:pStyle w:val="Sinespaciado1"/>
        <w:tabs>
          <w:tab w:val="right" w:leader="dot" w:pos="7513"/>
        </w:tabs>
        <w:spacing w:line="360" w:lineRule="auto"/>
        <w:ind w:left="426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t xml:space="preserve">Teléfono de contacto: </w:t>
      </w:r>
      <w:r w:rsidRPr="00C571C2">
        <w:rPr>
          <w:rFonts w:ascii="Open Sans" w:hAnsi="Open Sans" w:cs="Open Sans"/>
          <w:sz w:val="20"/>
          <w:szCs w:val="20"/>
        </w:rPr>
        <w:tab/>
      </w:r>
    </w:p>
    <w:p w14:paraId="734F0358" w14:textId="77777777" w:rsidR="009744EC" w:rsidRPr="00C571C2" w:rsidRDefault="009744EC">
      <w:pPr>
        <w:pStyle w:val="Sinespaciado1"/>
        <w:spacing w:line="360" w:lineRule="auto"/>
        <w:rPr>
          <w:rFonts w:ascii="Open Sans" w:hAnsi="Open Sans" w:cs="Open Sans"/>
          <w:b/>
          <w:sz w:val="20"/>
          <w:szCs w:val="20"/>
          <w:u w:val="single"/>
        </w:rPr>
      </w:pPr>
    </w:p>
    <w:p w14:paraId="39404D64" w14:textId="65F17174" w:rsidR="009744EC" w:rsidRPr="00C571C2" w:rsidRDefault="00232692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C571C2">
        <w:rPr>
          <w:rFonts w:ascii="Open Sans" w:hAnsi="Open Sans" w:cs="Open Sans"/>
          <w:color w:val="auto"/>
          <w:sz w:val="20"/>
          <w:szCs w:val="20"/>
        </w:rPr>
        <w:t xml:space="preserve">De acuerdo con </w:t>
      </w:r>
      <w:r w:rsidR="008B75E4" w:rsidRPr="00C571C2">
        <w:rPr>
          <w:rFonts w:ascii="Open Sans" w:hAnsi="Open Sans" w:cs="Open Sans"/>
          <w:color w:val="auto"/>
          <w:sz w:val="20"/>
          <w:szCs w:val="20"/>
        </w:rPr>
        <w:t xml:space="preserve"> el Reglamento (UE) 2016/679 del Parlamento Europeo y el Consejo, de 27 de abril de 2016, relativo a la protección de las personas físicas en lo que respecta al tratamiento de sus datos personales y a la libre circulación de estos datos, y la Ley Orgánica 3/2018, de 5 de diciembre, de Protección de Datos Personales y Garantía de los Derechos Digitales,</w:t>
      </w:r>
      <w:r w:rsidR="001B3B43"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8B75E4" w:rsidRPr="00C571C2">
        <w:rPr>
          <w:rFonts w:ascii="Open Sans" w:hAnsi="Open Sans" w:cs="Open Sans"/>
          <w:color w:val="auto"/>
          <w:sz w:val="20"/>
          <w:szCs w:val="20"/>
        </w:rPr>
        <w:t xml:space="preserve">los </w:t>
      </w:r>
      <w:r w:rsidRPr="00C571C2">
        <w:rPr>
          <w:rFonts w:ascii="Open Sans" w:hAnsi="Open Sans" w:cs="Open Sans"/>
          <w:color w:val="auto"/>
          <w:sz w:val="20"/>
          <w:szCs w:val="20"/>
        </w:rPr>
        <w:t>datos personales</w:t>
      </w:r>
      <w:r w:rsidR="00586EBE"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586EBE" w:rsidRPr="00C571C2">
        <w:rPr>
          <w:rFonts w:ascii="Open Sans" w:hAnsi="Open Sans" w:cs="Open Sans"/>
          <w:color w:val="auto"/>
          <w:sz w:val="20"/>
          <w:szCs w:val="20"/>
        </w:rPr>
        <w:t xml:space="preserve">de los participantes 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serán almacenados en el fichero de proyectos titularidad de la Fundación para el Desarrollo de las Nuevas Tecnologías del Hidrógeno en Aragón con la finalidad de organizar este concurso. </w:t>
      </w:r>
    </w:p>
    <w:p w14:paraId="72E5CA12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5397D438" w14:textId="4328C4C5" w:rsidR="009744EC" w:rsidRPr="00C571C2" w:rsidRDefault="00232692" w:rsidP="004D35E2">
      <w:pPr>
        <w:pStyle w:val="Default"/>
        <w:tabs>
          <w:tab w:val="left" w:pos="993"/>
          <w:tab w:val="left" w:pos="4536"/>
          <w:tab w:val="left" w:pos="4962"/>
        </w:tabs>
        <w:spacing w:line="276" w:lineRule="auto"/>
        <w:ind w:left="711"/>
        <w:jc w:val="both"/>
        <w:rPr>
          <w:rFonts w:ascii="Open Sans" w:hAnsi="Open Sans" w:cs="Open Sans"/>
          <w:sz w:val="20"/>
          <w:szCs w:val="20"/>
        </w:rPr>
      </w:pPr>
      <w:r w:rsidRPr="00C571C2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  <w:t>Autorizo el tratamiento de mis datos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</w:r>
    </w:p>
    <w:p w14:paraId="02B55179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615F39DD" w14:textId="74FE7906" w:rsidR="00AF366C" w:rsidRPr="00C571C2" w:rsidRDefault="008B75E4" w:rsidP="00586EBE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C571C2">
        <w:rPr>
          <w:rFonts w:ascii="Open Sans" w:hAnsi="Open Sans" w:cs="Open Sans"/>
          <w:color w:val="auto"/>
          <w:sz w:val="20"/>
          <w:szCs w:val="20"/>
        </w:rPr>
        <w:t>Dado que e</w:t>
      </w:r>
      <w:r w:rsidR="00AF366C" w:rsidRPr="00C571C2">
        <w:rPr>
          <w:rFonts w:ascii="Open Sans" w:hAnsi="Open Sans" w:cs="Open Sans"/>
          <w:color w:val="auto"/>
          <w:sz w:val="20"/>
          <w:szCs w:val="20"/>
        </w:rPr>
        <w:t>n la celebración de la entrega de premios se puede</w:t>
      </w:r>
      <w:r w:rsidR="00586EBE" w:rsidRPr="00C571C2">
        <w:rPr>
          <w:rFonts w:ascii="Open Sans" w:hAnsi="Open Sans" w:cs="Open Sans"/>
          <w:color w:val="auto"/>
          <w:sz w:val="20"/>
          <w:szCs w:val="20"/>
        </w:rPr>
        <w:t>n</w:t>
      </w:r>
      <w:r w:rsidR="00AF366C" w:rsidRPr="00C571C2">
        <w:rPr>
          <w:rFonts w:ascii="Open Sans" w:hAnsi="Open Sans" w:cs="Open Sans"/>
          <w:color w:val="auto"/>
          <w:sz w:val="20"/>
          <w:szCs w:val="20"/>
        </w:rPr>
        <w:t xml:space="preserve"> realizar 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la captación de </w:t>
      </w:r>
      <w:r w:rsidR="00232692" w:rsidRPr="00C571C2">
        <w:rPr>
          <w:rFonts w:ascii="Open Sans" w:hAnsi="Open Sans" w:cs="Open Sans"/>
          <w:color w:val="auto"/>
          <w:sz w:val="20"/>
          <w:szCs w:val="20"/>
        </w:rPr>
        <w:t>fotografías y/o videos</w:t>
      </w:r>
      <w:r w:rsidR="001B3B43"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proofErr w:type="gramStart"/>
      <w:r w:rsidR="00586EBE" w:rsidRPr="00C571C2">
        <w:rPr>
          <w:rFonts w:ascii="Open Sans" w:hAnsi="Open Sans" w:cs="Open Sans"/>
          <w:color w:val="auto"/>
          <w:sz w:val="20"/>
          <w:szCs w:val="20"/>
        </w:rPr>
        <w:t>de los participante</w:t>
      </w:r>
      <w:proofErr w:type="gramEnd"/>
      <w:r w:rsidR="001B3B43"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232692" w:rsidRPr="00C571C2">
        <w:rPr>
          <w:rFonts w:ascii="Open Sans" w:hAnsi="Open Sans" w:cs="Open Sans"/>
          <w:color w:val="auto"/>
          <w:sz w:val="20"/>
          <w:szCs w:val="20"/>
        </w:rPr>
        <w:t>con la finalidad de dar difusión</w:t>
      </w:r>
      <w:r w:rsidR="00767BEF"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586EBE" w:rsidRPr="00C571C2">
        <w:rPr>
          <w:rFonts w:ascii="Open Sans" w:hAnsi="Open Sans" w:cs="Open Sans"/>
          <w:color w:val="auto"/>
          <w:sz w:val="20"/>
          <w:szCs w:val="20"/>
        </w:rPr>
        <w:t xml:space="preserve">y promoción de </w:t>
      </w:r>
      <w:r w:rsidR="00767BEF" w:rsidRPr="00C571C2">
        <w:rPr>
          <w:rFonts w:ascii="Open Sans" w:hAnsi="Open Sans" w:cs="Open Sans"/>
          <w:color w:val="auto"/>
          <w:sz w:val="20"/>
          <w:szCs w:val="20"/>
        </w:rPr>
        <w:t>estos</w:t>
      </w:r>
      <w:r w:rsidR="00232692" w:rsidRPr="00C571C2">
        <w:rPr>
          <w:rFonts w:ascii="Open Sans" w:hAnsi="Open Sans" w:cs="Open Sans"/>
          <w:color w:val="auto"/>
          <w:sz w:val="20"/>
          <w:szCs w:val="20"/>
        </w:rPr>
        <w:t xml:space="preserve"> Premio</w:t>
      </w:r>
      <w:r w:rsidR="00586EBE" w:rsidRPr="00C571C2">
        <w:rPr>
          <w:rFonts w:ascii="Open Sans" w:hAnsi="Open Sans" w:cs="Open Sans"/>
          <w:color w:val="auto"/>
          <w:sz w:val="20"/>
          <w:szCs w:val="20"/>
        </w:rPr>
        <w:t xml:space="preserve">s, </w:t>
      </w:r>
      <w:r w:rsidR="00AF366C" w:rsidRPr="00C571C2">
        <w:rPr>
          <w:rFonts w:ascii="Open Sans" w:hAnsi="Open Sans" w:cs="Open Sans"/>
          <w:color w:val="auto"/>
          <w:sz w:val="20"/>
          <w:szCs w:val="20"/>
        </w:rPr>
        <w:t>sin que dicha utilización le confiera derecho de remuneración o beneficio alguno</w:t>
      </w:r>
      <w:r w:rsidR="00586EBE" w:rsidRPr="00C571C2">
        <w:rPr>
          <w:rFonts w:ascii="Open Sans" w:hAnsi="Open Sans" w:cs="Open Sans"/>
          <w:color w:val="auto"/>
          <w:sz w:val="20"/>
          <w:szCs w:val="20"/>
        </w:rPr>
        <w:t>.</w:t>
      </w:r>
    </w:p>
    <w:p w14:paraId="36E4A3D8" w14:textId="77777777" w:rsidR="00AF366C" w:rsidRPr="00C571C2" w:rsidRDefault="00AF366C">
      <w:pPr>
        <w:pStyle w:val="Default"/>
        <w:spacing w:line="276" w:lineRule="auto"/>
        <w:jc w:val="both"/>
        <w:rPr>
          <w:rFonts w:ascii="Open Sans" w:hAnsi="Open Sans" w:cs="Open Sans"/>
          <w:strike/>
          <w:sz w:val="20"/>
          <w:szCs w:val="20"/>
        </w:rPr>
      </w:pPr>
    </w:p>
    <w:p w14:paraId="742F9879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60F93EE1" w14:textId="5B7704A9" w:rsidR="009744EC" w:rsidRPr="00C571C2" w:rsidRDefault="00232692">
      <w:pPr>
        <w:pStyle w:val="Default"/>
        <w:tabs>
          <w:tab w:val="left" w:pos="993"/>
          <w:tab w:val="left" w:pos="4536"/>
          <w:tab w:val="left" w:pos="4962"/>
        </w:tabs>
        <w:spacing w:line="276" w:lineRule="auto"/>
        <w:ind w:left="711"/>
        <w:jc w:val="both"/>
        <w:rPr>
          <w:rFonts w:ascii="Open Sans" w:hAnsi="Open Sans" w:cs="Open Sans"/>
          <w:sz w:val="20"/>
          <w:szCs w:val="20"/>
        </w:rPr>
      </w:pPr>
      <w:r w:rsidRPr="00C571C2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  <w:t>Autorizo la realización y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</w:r>
    </w:p>
    <w:p w14:paraId="1C02E776" w14:textId="2EE1B7AD" w:rsidR="004D35E2" w:rsidRPr="00C571C2" w:rsidRDefault="00232692" w:rsidP="004D35E2">
      <w:pPr>
        <w:pStyle w:val="Default"/>
        <w:tabs>
          <w:tab w:val="left" w:pos="993"/>
          <w:tab w:val="left" w:pos="4536"/>
          <w:tab w:val="left" w:pos="4962"/>
        </w:tabs>
        <w:spacing w:line="276" w:lineRule="auto"/>
        <w:ind w:left="711"/>
        <w:jc w:val="both"/>
        <w:rPr>
          <w:rFonts w:ascii="Open Sans" w:hAnsi="Open Sans" w:cs="Open Sans"/>
          <w:color w:val="FF0000"/>
          <w:sz w:val="20"/>
          <w:szCs w:val="20"/>
        </w:rPr>
      </w:pPr>
      <w:r w:rsidRPr="00C571C2">
        <w:rPr>
          <w:rFonts w:ascii="Open Sans" w:hAnsi="Open Sans" w:cs="Open Sans"/>
          <w:color w:val="auto"/>
          <w:sz w:val="20"/>
          <w:szCs w:val="20"/>
        </w:rPr>
        <w:tab/>
        <w:t>posterior utilización de mi ima</w:t>
      </w:r>
      <w:r w:rsidR="004D35E2" w:rsidRPr="00C571C2">
        <w:rPr>
          <w:rFonts w:ascii="Open Sans" w:hAnsi="Open Sans" w:cs="Open Sans"/>
          <w:color w:val="auto"/>
          <w:sz w:val="20"/>
          <w:szCs w:val="20"/>
        </w:rPr>
        <w:t>gen</w:t>
      </w:r>
    </w:p>
    <w:p w14:paraId="73AD18B3" w14:textId="77777777" w:rsidR="00A22920" w:rsidRPr="00C571C2" w:rsidRDefault="00A22920" w:rsidP="00242D22">
      <w:pPr>
        <w:pStyle w:val="Default"/>
        <w:spacing w:line="276" w:lineRule="auto"/>
        <w:jc w:val="both"/>
        <w:rPr>
          <w:rFonts w:ascii="Open Sans" w:hAnsi="Open Sans" w:cs="Open Sans"/>
          <w:color w:val="FF0000"/>
          <w:sz w:val="20"/>
          <w:szCs w:val="20"/>
        </w:rPr>
      </w:pPr>
    </w:p>
    <w:p w14:paraId="4E084F0E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2FCDBA75" w14:textId="4E1FADE0" w:rsidR="009744EC" w:rsidRPr="00C571C2" w:rsidRDefault="00586EBE">
      <w:pPr>
        <w:pStyle w:val="Default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color w:val="auto"/>
          <w:sz w:val="20"/>
          <w:szCs w:val="20"/>
        </w:rPr>
        <w:t xml:space="preserve">Estos datos no serán cedidos a </w:t>
      </w:r>
      <w:r w:rsidR="00232692" w:rsidRPr="00C571C2">
        <w:rPr>
          <w:rFonts w:ascii="Open Sans" w:hAnsi="Open Sans" w:cs="Open Sans"/>
          <w:color w:val="auto"/>
          <w:sz w:val="20"/>
          <w:szCs w:val="20"/>
        </w:rPr>
        <w:t xml:space="preserve">terceros salvo en el caso de los premiados en cuyo caso, sus datos podrán ser publicados en el </w:t>
      </w:r>
      <w:r w:rsidR="00B15A5D" w:rsidRPr="00C571C2">
        <w:rPr>
          <w:rFonts w:ascii="Open Sans" w:hAnsi="Open Sans" w:cs="Open Sans"/>
          <w:color w:val="auto"/>
          <w:sz w:val="20"/>
          <w:szCs w:val="20"/>
        </w:rPr>
        <w:t>bo</w:t>
      </w:r>
      <w:r w:rsidR="00232692" w:rsidRPr="00C571C2">
        <w:rPr>
          <w:rFonts w:ascii="Open Sans" w:hAnsi="Open Sans" w:cs="Open Sans"/>
          <w:color w:val="auto"/>
          <w:sz w:val="20"/>
          <w:szCs w:val="20"/>
        </w:rPr>
        <w:t xml:space="preserve">letín </w:t>
      </w:r>
      <w:r w:rsidR="00EC55AF" w:rsidRPr="00C571C2">
        <w:rPr>
          <w:rFonts w:ascii="Open Sans" w:hAnsi="Open Sans" w:cs="Open Sans"/>
          <w:color w:val="auto"/>
          <w:sz w:val="20"/>
          <w:szCs w:val="20"/>
        </w:rPr>
        <w:t>oficial</w:t>
      </w:r>
      <w:r w:rsidR="00232692" w:rsidRPr="00C571C2">
        <w:rPr>
          <w:rFonts w:ascii="Open Sans" w:hAnsi="Open Sans" w:cs="Open Sans"/>
          <w:color w:val="auto"/>
          <w:sz w:val="20"/>
          <w:szCs w:val="20"/>
        </w:rPr>
        <w:t xml:space="preserve"> correspondiente, en la web de la Fundación y demás medios de comunicación con la única finalidad de dar publicidad al mencionado concurso.</w:t>
      </w:r>
    </w:p>
    <w:p w14:paraId="0276E357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25FC2300" w14:textId="77777777" w:rsidR="009744EC" w:rsidRPr="00C571C2" w:rsidRDefault="00232692">
      <w:pPr>
        <w:pStyle w:val="Default"/>
        <w:tabs>
          <w:tab w:val="left" w:pos="993"/>
          <w:tab w:val="left" w:pos="4536"/>
          <w:tab w:val="left" w:pos="4962"/>
        </w:tabs>
        <w:spacing w:line="276" w:lineRule="auto"/>
        <w:ind w:left="711"/>
        <w:jc w:val="both"/>
        <w:rPr>
          <w:rFonts w:ascii="Open Sans" w:hAnsi="Open Sans" w:cs="Open Sans"/>
          <w:sz w:val="20"/>
          <w:szCs w:val="20"/>
        </w:rPr>
      </w:pPr>
      <w:r w:rsidRPr="00C571C2">
        <w:rPr>
          <w:rFonts w:ascii="Segoe UI Symbol" w:hAnsi="Segoe UI Symbol" w:cs="Segoe UI Symbol"/>
          <w:color w:val="auto"/>
          <w:sz w:val="20"/>
          <w:szCs w:val="20"/>
        </w:rPr>
        <w:t>☐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  <w:t>Autorizo la cesión y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</w:r>
      <w:r w:rsidRPr="00C571C2">
        <w:rPr>
          <w:rFonts w:ascii="Segoe UI Symbol" w:hAnsi="Segoe UI Symbol" w:cs="Segoe UI Symbol"/>
          <w:color w:val="auto"/>
          <w:sz w:val="20"/>
          <w:szCs w:val="20"/>
        </w:rPr>
        <w:t>☐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571C2">
        <w:rPr>
          <w:rFonts w:ascii="Open Sans" w:hAnsi="Open Sans" w:cs="Open Sans"/>
          <w:color w:val="auto"/>
          <w:sz w:val="20"/>
          <w:szCs w:val="20"/>
        </w:rPr>
        <w:tab/>
        <w:t>No autorizo</w:t>
      </w:r>
    </w:p>
    <w:p w14:paraId="2A3DE099" w14:textId="4E2A9F68" w:rsidR="00276F27" w:rsidRPr="00C571C2" w:rsidRDefault="00232692" w:rsidP="004D35E2">
      <w:pPr>
        <w:pStyle w:val="Default"/>
        <w:tabs>
          <w:tab w:val="left" w:pos="993"/>
          <w:tab w:val="left" w:pos="4536"/>
          <w:tab w:val="left" w:pos="4962"/>
        </w:tabs>
        <w:spacing w:line="276" w:lineRule="auto"/>
        <w:ind w:left="711"/>
        <w:jc w:val="both"/>
        <w:rPr>
          <w:rFonts w:ascii="Open Sans" w:hAnsi="Open Sans" w:cs="Open Sans"/>
          <w:color w:val="FF0000"/>
          <w:sz w:val="20"/>
          <w:szCs w:val="20"/>
        </w:rPr>
      </w:pPr>
      <w:r w:rsidRPr="00C571C2">
        <w:rPr>
          <w:rFonts w:ascii="Open Sans" w:hAnsi="Open Sans" w:cs="Open Sans"/>
          <w:color w:val="auto"/>
          <w:sz w:val="20"/>
          <w:szCs w:val="20"/>
        </w:rPr>
        <w:tab/>
        <w:t>publicación de mis datos</w:t>
      </w:r>
      <w:r w:rsidR="00276F27" w:rsidRPr="00C571C2">
        <w:rPr>
          <w:rFonts w:ascii="Open Sans" w:hAnsi="Open Sans" w:cs="Open Sans"/>
          <w:color w:val="auto"/>
          <w:sz w:val="20"/>
          <w:szCs w:val="20"/>
        </w:rPr>
        <w:t xml:space="preserve">                                              </w:t>
      </w:r>
    </w:p>
    <w:p w14:paraId="54D778CA" w14:textId="22DE1B5C" w:rsidR="009744EC" w:rsidRPr="00C571C2" w:rsidRDefault="009744EC">
      <w:pPr>
        <w:pStyle w:val="Default"/>
        <w:tabs>
          <w:tab w:val="left" w:pos="993"/>
          <w:tab w:val="left" w:pos="4536"/>
          <w:tab w:val="left" w:pos="4962"/>
        </w:tabs>
        <w:spacing w:line="276" w:lineRule="auto"/>
        <w:ind w:left="711"/>
        <w:jc w:val="both"/>
        <w:rPr>
          <w:rFonts w:ascii="Open Sans" w:hAnsi="Open Sans" w:cs="Open Sans"/>
          <w:sz w:val="20"/>
          <w:szCs w:val="20"/>
        </w:rPr>
      </w:pPr>
    </w:p>
    <w:p w14:paraId="6941BA4B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strike/>
          <w:color w:val="auto"/>
          <w:sz w:val="20"/>
          <w:szCs w:val="20"/>
        </w:rPr>
      </w:pPr>
    </w:p>
    <w:p w14:paraId="72CE3006" w14:textId="045B5528" w:rsidR="009744EC" w:rsidRPr="00C571C2" w:rsidRDefault="003A6A7B" w:rsidP="0035783D">
      <w:pPr>
        <w:pStyle w:val="Default"/>
        <w:spacing w:line="360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lastRenderedPageBreak/>
        <w:t xml:space="preserve">Sin perjuicio de ello, los participantes podrán ejercitar 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en cualquier momento </w:t>
      </w:r>
      <w:r w:rsidRPr="00C571C2">
        <w:rPr>
          <w:rFonts w:ascii="Open Sans" w:hAnsi="Open Sans" w:cs="Open Sans"/>
          <w:sz w:val="20"/>
          <w:szCs w:val="20"/>
        </w:rPr>
        <w:t xml:space="preserve">sus derechos de acceso, rectificación, de limitación y </w:t>
      </w:r>
      <w:r w:rsidRPr="00C571C2">
        <w:rPr>
          <w:rFonts w:ascii="Open Sans" w:hAnsi="Open Sans" w:cs="Open Sans"/>
          <w:color w:val="auto"/>
          <w:sz w:val="20"/>
          <w:szCs w:val="20"/>
          <w:shd w:val="clear" w:color="auto" w:fill="FFFFFF"/>
        </w:rPr>
        <w:t>oposición a su tratamiento, supresión y portabilidad de los datos,</w:t>
      </w:r>
      <w:r w:rsidRPr="00C571C2">
        <w:rPr>
          <w:rFonts w:ascii="Open Sans" w:hAnsi="Open Sans" w:cs="Open Sans"/>
          <w:sz w:val="20"/>
          <w:szCs w:val="20"/>
        </w:rPr>
        <w:t xml:space="preserve"> 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de conformidad con lo dispuesto en la Ley Orgánica 3/2018, de 5 de diciembre, de acuerdo con lo establecido en el Reglamento (UE) 2016/679 ante la FHa, </w:t>
      </w:r>
      <w:r w:rsidRPr="00C571C2">
        <w:rPr>
          <w:rFonts w:ascii="Open Sans" w:hAnsi="Open Sans" w:cs="Open Sans"/>
          <w:sz w:val="20"/>
          <w:szCs w:val="20"/>
        </w:rPr>
        <w:t xml:space="preserve"> mediante solicitud a dicha entidad a través de sede electrónica, o mediante correo electrónico a </w:t>
      </w:r>
      <w:r w:rsidR="004E5F44" w:rsidRPr="00C571C2">
        <w:rPr>
          <w:rFonts w:ascii="Open Sans" w:hAnsi="Open Sans" w:cs="Open Sans"/>
          <w:color w:val="auto"/>
          <w:sz w:val="20"/>
          <w:szCs w:val="20"/>
          <w:shd w:val="clear" w:color="auto" w:fill="FFFFFF"/>
        </w:rPr>
        <w:t>fundacion@hidrogenoaragon.org</w:t>
      </w:r>
      <w:r w:rsidR="009B5676" w:rsidRPr="00C571C2">
        <w:rPr>
          <w:rFonts w:ascii="Open Sans" w:hAnsi="Open Sans" w:cs="Open Sans"/>
          <w:sz w:val="20"/>
          <w:szCs w:val="20"/>
        </w:rPr>
        <w:t xml:space="preserve"> </w:t>
      </w:r>
      <w:r w:rsidRPr="00C571C2">
        <w:rPr>
          <w:rFonts w:ascii="Open Sans" w:hAnsi="Open Sans" w:cs="Open Sans"/>
          <w:sz w:val="20"/>
          <w:szCs w:val="20"/>
        </w:rPr>
        <w:t xml:space="preserve"> 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y </w:t>
      </w:r>
      <w:r w:rsidRPr="00C571C2">
        <w:rPr>
          <w:rFonts w:ascii="Open Sans" w:hAnsi="Open Sans" w:cs="Open Sans"/>
          <w:sz w:val="20"/>
          <w:szCs w:val="20"/>
        </w:rPr>
        <w:t xml:space="preserve"> en los términos previstos en la política de protección de datos que podrán consultar en</w:t>
      </w:r>
      <w:r w:rsidRPr="00C571C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9B5676" w:rsidRPr="00C571C2">
        <w:rPr>
          <w:rFonts w:ascii="Open Sans" w:hAnsi="Open Sans" w:cs="Open Sans"/>
          <w:color w:val="auto"/>
          <w:sz w:val="20"/>
          <w:szCs w:val="20"/>
        </w:rPr>
        <w:t xml:space="preserve">dicha </w:t>
      </w:r>
      <w:r w:rsidRPr="00C571C2">
        <w:rPr>
          <w:rFonts w:ascii="Open Sans" w:hAnsi="Open Sans" w:cs="Open Sans"/>
          <w:sz w:val="20"/>
          <w:szCs w:val="20"/>
        </w:rPr>
        <w:t>web</w:t>
      </w:r>
      <w:r w:rsidR="009B5676" w:rsidRPr="00C571C2">
        <w:rPr>
          <w:rFonts w:ascii="Open Sans" w:hAnsi="Open Sans" w:cs="Open Sans"/>
          <w:color w:val="auto"/>
          <w:sz w:val="20"/>
          <w:szCs w:val="20"/>
        </w:rPr>
        <w:t>.</w:t>
      </w:r>
      <w:r w:rsidRPr="00C571C2">
        <w:rPr>
          <w:rFonts w:ascii="Open Sans" w:hAnsi="Open Sans" w:cs="Open Sans"/>
          <w:sz w:val="20"/>
          <w:szCs w:val="20"/>
        </w:rPr>
        <w:t xml:space="preserve"> </w:t>
      </w:r>
    </w:p>
    <w:p w14:paraId="6B15516F" w14:textId="77777777" w:rsidR="009744EC" w:rsidRPr="00C571C2" w:rsidRDefault="009744EC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19554CFC" w14:textId="7C2A725C" w:rsidR="009744EC" w:rsidRPr="00C571C2" w:rsidRDefault="00232692" w:rsidP="0035783D">
      <w:pPr>
        <w:pStyle w:val="Default"/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 w:rsidRPr="00C571C2">
        <w:rPr>
          <w:rFonts w:ascii="Open Sans" w:hAnsi="Open Sans" w:cs="Open Sans"/>
          <w:sz w:val="20"/>
          <w:szCs w:val="20"/>
        </w:rPr>
        <w:t>Fecha y firma del aspirante</w:t>
      </w:r>
    </w:p>
    <w:sectPr w:rsidR="009744EC" w:rsidRPr="00C571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61" w:right="1701" w:bottom="1417" w:left="1701" w:header="708" w:footer="708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38A3" w14:textId="77777777" w:rsidR="00C26678" w:rsidRDefault="00C26678">
      <w:pPr>
        <w:spacing w:after="0" w:line="240" w:lineRule="auto"/>
      </w:pPr>
      <w:r>
        <w:separator/>
      </w:r>
    </w:p>
  </w:endnote>
  <w:endnote w:type="continuationSeparator" w:id="0">
    <w:p w14:paraId="34826854" w14:textId="77777777" w:rsidR="00C26678" w:rsidRDefault="00C2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316">
    <w:altName w:val="Microsoft Sans Serif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F1BF" w14:textId="4DE9E0FF" w:rsidR="00300F07" w:rsidRDefault="00300F07">
    <w:pPr>
      <w:pStyle w:val="Piedepgina"/>
      <w:jc w:val="right"/>
    </w:pPr>
    <w:r>
      <w:rPr>
        <w:sz w:val="20"/>
        <w:szCs w:val="20"/>
      </w:rPr>
      <w:t xml:space="preserve">Página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PAGE </w:instrText>
    </w:r>
    <w:r>
      <w:rPr>
        <w:bCs/>
        <w:sz w:val="20"/>
        <w:szCs w:val="20"/>
      </w:rPr>
      <w:fldChar w:fldCharType="separate"/>
    </w:r>
    <w:r w:rsidR="006650B7">
      <w:rPr>
        <w:bCs/>
        <w:noProof/>
        <w:sz w:val="20"/>
        <w:szCs w:val="20"/>
      </w:rPr>
      <w:t>8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NUMPAGES </w:instrText>
    </w:r>
    <w:r>
      <w:rPr>
        <w:bCs/>
        <w:sz w:val="20"/>
        <w:szCs w:val="20"/>
      </w:rPr>
      <w:fldChar w:fldCharType="separate"/>
    </w:r>
    <w:r w:rsidR="006650B7">
      <w:rPr>
        <w:bCs/>
        <w:noProof/>
        <w:sz w:val="20"/>
        <w:szCs w:val="20"/>
      </w:rPr>
      <w:t>8</w:t>
    </w:r>
    <w:r>
      <w:rPr>
        <w:bCs/>
        <w:sz w:val="20"/>
        <w:szCs w:val="20"/>
      </w:rPr>
      <w:fldChar w:fldCharType="end"/>
    </w:r>
  </w:p>
  <w:p w14:paraId="4540DC31" w14:textId="77777777" w:rsidR="00300F07" w:rsidRDefault="00300F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C40C" w14:textId="005BB090" w:rsidR="00300F07" w:rsidRDefault="00CB780D">
    <w:pPr>
      <w:pStyle w:val="Piedepgina"/>
      <w:jc w:val="center"/>
    </w:pPr>
    <w:r>
      <w:rPr>
        <w:rFonts w:ascii="Arial Narrow" w:hAnsi="Arial Narrow"/>
        <w:color w:val="595959"/>
        <w:sz w:val="18"/>
        <w:szCs w:val="18"/>
      </w:rPr>
      <w:t>FUNDACIÓN HIDRÓGENO ARAGÓN</w:t>
    </w:r>
    <w:r w:rsidR="00300F07">
      <w:rPr>
        <w:rFonts w:ascii="Arial Narrow" w:hAnsi="Arial Narrow"/>
        <w:color w:val="595959"/>
        <w:sz w:val="18"/>
        <w:szCs w:val="18"/>
      </w:rPr>
      <w:t xml:space="preserve"> G22280010</w:t>
    </w:r>
  </w:p>
  <w:p w14:paraId="0874B231" w14:textId="77777777" w:rsidR="00300F07" w:rsidRPr="00705A0A" w:rsidRDefault="00300F07">
    <w:pPr>
      <w:pStyle w:val="Piedepgina"/>
      <w:jc w:val="center"/>
      <w:rPr>
        <w:lang w:val="pt-PT"/>
      </w:rPr>
    </w:pPr>
    <w:r>
      <w:rPr>
        <w:rFonts w:ascii="Arial Narrow" w:hAnsi="Arial Narrow"/>
        <w:color w:val="595959"/>
        <w:sz w:val="16"/>
        <w:szCs w:val="16"/>
      </w:rPr>
      <w:t xml:space="preserve">Ctra. </w:t>
    </w:r>
    <w:r w:rsidRPr="00705A0A">
      <w:rPr>
        <w:rFonts w:ascii="Arial Narrow" w:hAnsi="Arial Narrow"/>
        <w:color w:val="595959"/>
        <w:sz w:val="16"/>
        <w:szCs w:val="16"/>
        <w:lang w:val="pt-PT"/>
      </w:rPr>
      <w:t xml:space="preserve">Zaragoza N330a km.566, 22197 Huesca.  T. 974 215 258  F. 974 215 261 </w:t>
    </w:r>
    <w:hyperlink r:id="rId1" w:history="1">
      <w:r w:rsidRPr="00705A0A">
        <w:rPr>
          <w:rFonts w:ascii="Arial Narrow" w:hAnsi="Arial Narrow"/>
          <w:color w:val="595959"/>
          <w:sz w:val="16"/>
          <w:szCs w:val="16"/>
          <w:lang w:val="pt-PT"/>
        </w:rPr>
        <w:t>www.hidrogenoaragon.org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2DC6" w14:textId="77777777" w:rsidR="00C26678" w:rsidRDefault="00C26678">
      <w:pPr>
        <w:spacing w:after="0" w:line="240" w:lineRule="auto"/>
      </w:pPr>
      <w:r>
        <w:separator/>
      </w:r>
    </w:p>
  </w:footnote>
  <w:footnote w:type="continuationSeparator" w:id="0">
    <w:p w14:paraId="1AC441B2" w14:textId="77777777" w:rsidR="00C26678" w:rsidRDefault="00C2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9259" w14:textId="77777777" w:rsidR="00C571C2" w:rsidRDefault="00C571C2" w:rsidP="00C571C2">
    <w:pPr>
      <w:pStyle w:val="Encabezado"/>
      <w:jc w:val="right"/>
      <w:rPr>
        <w:rFonts w:cs="Arial"/>
        <w:i/>
        <w:noProof/>
        <w:color w:val="0064A0"/>
        <w:sz w:val="16"/>
        <w:szCs w:val="18"/>
        <w:lang w:eastAsia="es-ES"/>
      </w:rPr>
    </w:pPr>
  </w:p>
  <w:p w14:paraId="62050EC9" w14:textId="77777777" w:rsidR="00C571C2" w:rsidRDefault="00C571C2" w:rsidP="00C571C2">
    <w:pPr>
      <w:pStyle w:val="Encabezado"/>
      <w:jc w:val="right"/>
      <w:rPr>
        <w:rFonts w:cs="Arial"/>
        <w:i/>
        <w:noProof/>
        <w:color w:val="0064A0"/>
        <w:sz w:val="16"/>
        <w:szCs w:val="18"/>
        <w:lang w:eastAsia="es-ES"/>
      </w:rPr>
    </w:pPr>
  </w:p>
  <w:p w14:paraId="77152688" w14:textId="77777777" w:rsidR="00C571C2" w:rsidRDefault="00C571C2" w:rsidP="00C571C2">
    <w:pPr>
      <w:pStyle w:val="Encabezado"/>
      <w:jc w:val="right"/>
      <w:rPr>
        <w:rFonts w:cs="Arial"/>
        <w:i/>
        <w:noProof/>
        <w:color w:val="0064A0"/>
        <w:sz w:val="16"/>
        <w:szCs w:val="18"/>
        <w:lang w:eastAsia="es-ES"/>
      </w:rPr>
    </w:pPr>
  </w:p>
  <w:p w14:paraId="017436BB" w14:textId="78D4B680" w:rsidR="00C571C2" w:rsidRDefault="00C571C2" w:rsidP="00C571C2">
    <w:pPr>
      <w:pStyle w:val="Encabezado"/>
      <w:jc w:val="right"/>
    </w:pPr>
    <w:r>
      <w:rPr>
        <w:rFonts w:cs="Arial"/>
        <w:i/>
        <w:noProof/>
        <w:color w:val="0064A0"/>
        <w:sz w:val="16"/>
        <w:szCs w:val="18"/>
        <w:lang w:eastAsia="es-ES"/>
      </w:rPr>
      <w:t>VI</w:t>
    </w:r>
    <w:r>
      <w:rPr>
        <w:rFonts w:cs="Arial"/>
        <w:i/>
        <w:color w:val="0064A0"/>
        <w:sz w:val="16"/>
        <w:szCs w:val="18"/>
      </w:rPr>
      <w:t xml:space="preserve"> Convocatoria Premios Fundación Hidrógeno Aragón para Tesis Doctorales, Trabajos Fin de Máster</w:t>
    </w:r>
    <w:r w:rsidR="004D1671">
      <w:rPr>
        <w:rFonts w:cs="Arial"/>
        <w:i/>
        <w:color w:val="0064A0"/>
        <w:sz w:val="16"/>
        <w:szCs w:val="18"/>
      </w:rPr>
      <w:t xml:space="preserve"> y</w:t>
    </w:r>
    <w:r>
      <w:rPr>
        <w:rFonts w:cs="Arial"/>
        <w:i/>
        <w:color w:val="0064A0"/>
        <w:sz w:val="16"/>
        <w:szCs w:val="18"/>
      </w:rPr>
      <w:t xml:space="preserve"> Trabajos Fin de Grado</w:t>
    </w:r>
    <w:r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62645935" wp14:editId="1D237BA3">
          <wp:simplePos x="0" y="0"/>
          <wp:positionH relativeFrom="margin">
            <wp:posOffset>-252730</wp:posOffset>
          </wp:positionH>
          <wp:positionV relativeFrom="margin">
            <wp:posOffset>-774065</wp:posOffset>
          </wp:positionV>
          <wp:extent cx="1589405" cy="663575"/>
          <wp:effectExtent l="0" t="0" r="0" b="3175"/>
          <wp:wrapSquare wrapText="bothSides"/>
          <wp:docPr id="506714505" name="Imagen 2" descr="A blue logo with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714505" name="Imagen 2" descr="A blue logo with black text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663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671">
      <w:rPr>
        <w:rFonts w:cs="Arial"/>
        <w:i/>
        <w:color w:val="0064A0"/>
        <w:sz w:val="16"/>
        <w:szCs w:val="18"/>
      </w:rPr>
      <w:t>.</w:t>
    </w:r>
  </w:p>
  <w:p w14:paraId="60A991AB" w14:textId="57913796" w:rsidR="00300F07" w:rsidRPr="00C571C2" w:rsidRDefault="00300F07" w:rsidP="00C571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65E4" w14:textId="77777777" w:rsidR="00C571C2" w:rsidRDefault="00C571C2" w:rsidP="00C571C2">
    <w:pPr>
      <w:pStyle w:val="Encabezado"/>
      <w:jc w:val="right"/>
      <w:rPr>
        <w:rFonts w:cs="Arial"/>
        <w:i/>
        <w:noProof/>
        <w:color w:val="0064A0"/>
        <w:sz w:val="16"/>
        <w:szCs w:val="18"/>
        <w:lang w:eastAsia="es-ES"/>
      </w:rPr>
    </w:pPr>
    <w:bookmarkStart w:id="0" w:name="_Hlk201588301"/>
    <w:bookmarkStart w:id="1" w:name="_Hlk201588302"/>
    <w:bookmarkStart w:id="2" w:name="_Hlk201588303"/>
    <w:bookmarkStart w:id="3" w:name="_Hlk201588304"/>
    <w:bookmarkStart w:id="4" w:name="_Hlk201588305"/>
    <w:bookmarkStart w:id="5" w:name="_Hlk201588306"/>
    <w:bookmarkStart w:id="6" w:name="_Hlk201588307"/>
    <w:bookmarkStart w:id="7" w:name="_Hlk201588308"/>
    <w:bookmarkStart w:id="8" w:name="_Hlk201588309"/>
    <w:bookmarkStart w:id="9" w:name="_Hlk201588310"/>
    <w:bookmarkStart w:id="10" w:name="_Hlk201588311"/>
    <w:bookmarkStart w:id="11" w:name="_Hlk201588312"/>
    <w:bookmarkStart w:id="12" w:name="_Hlk201588313"/>
    <w:bookmarkStart w:id="13" w:name="_Hlk201588314"/>
  </w:p>
  <w:p w14:paraId="22A21AF1" w14:textId="77777777" w:rsidR="00C571C2" w:rsidRDefault="00C571C2" w:rsidP="00C571C2">
    <w:pPr>
      <w:pStyle w:val="Encabezado"/>
      <w:jc w:val="right"/>
      <w:rPr>
        <w:rFonts w:cs="Arial"/>
        <w:i/>
        <w:noProof/>
        <w:color w:val="0064A0"/>
        <w:sz w:val="16"/>
        <w:szCs w:val="18"/>
        <w:lang w:eastAsia="es-ES"/>
      </w:rPr>
    </w:pPr>
  </w:p>
  <w:p w14:paraId="03A0A32B" w14:textId="77777777" w:rsidR="00C571C2" w:rsidRDefault="00C571C2" w:rsidP="00C571C2">
    <w:pPr>
      <w:pStyle w:val="Encabezado"/>
      <w:jc w:val="right"/>
      <w:rPr>
        <w:rFonts w:cs="Arial"/>
        <w:i/>
        <w:noProof/>
        <w:color w:val="0064A0"/>
        <w:sz w:val="16"/>
        <w:szCs w:val="18"/>
        <w:lang w:eastAsia="es-ES"/>
      </w:rPr>
    </w:pPr>
  </w:p>
  <w:p w14:paraId="567335C0" w14:textId="53DF57B0" w:rsidR="00300F07" w:rsidRDefault="00C571C2" w:rsidP="00C571C2">
    <w:pPr>
      <w:pStyle w:val="Encabezado"/>
      <w:jc w:val="right"/>
    </w:pPr>
    <w:r>
      <w:rPr>
        <w:rFonts w:cs="Arial"/>
        <w:i/>
        <w:noProof/>
        <w:color w:val="0064A0"/>
        <w:sz w:val="16"/>
        <w:szCs w:val="18"/>
        <w:lang w:eastAsia="es-ES"/>
      </w:rPr>
      <w:t>VI</w:t>
    </w:r>
    <w:r>
      <w:rPr>
        <w:rFonts w:cs="Arial"/>
        <w:i/>
        <w:color w:val="0064A0"/>
        <w:sz w:val="16"/>
        <w:szCs w:val="18"/>
      </w:rPr>
      <w:t xml:space="preserve"> Convocatoria Premios Fundación Hidrógeno Aragón para Tesis Doctorales, Trabajos Fin de Máster</w:t>
    </w:r>
    <w:r w:rsidR="00CB780D">
      <w:rPr>
        <w:rFonts w:cs="Arial"/>
        <w:i/>
        <w:color w:val="0064A0"/>
        <w:sz w:val="16"/>
        <w:szCs w:val="18"/>
      </w:rPr>
      <w:t xml:space="preserve"> y </w:t>
    </w:r>
    <w:r>
      <w:rPr>
        <w:rFonts w:cs="Arial"/>
        <w:i/>
        <w:color w:val="0064A0"/>
        <w:sz w:val="16"/>
        <w:szCs w:val="18"/>
      </w:rPr>
      <w:t>Trabajos Fin de Grado</w:t>
    </w:r>
    <w:r w:rsidR="00CB780D">
      <w:rPr>
        <w:rFonts w:cs="Arial"/>
        <w:i/>
        <w:color w:val="0064A0"/>
        <w:sz w:val="16"/>
        <w:szCs w:val="18"/>
      </w:rPr>
      <w:t>.</w:t>
    </w:r>
    <w:r>
      <w:rPr>
        <w:rFonts w:cs="Arial"/>
        <w:i/>
        <w:color w:val="0064A0"/>
        <w:sz w:val="16"/>
        <w:szCs w:val="18"/>
      </w:rPr>
      <w:t xml:space="preserve"> </w:t>
    </w:r>
    <w:r>
      <w:rPr>
        <w:noProof/>
        <w:lang w:eastAsia="es-ES"/>
      </w:rPr>
      <w:t xml:space="preserve"> </w:t>
    </w:r>
    <w:r w:rsidR="00300F07">
      <w:rPr>
        <w:noProof/>
        <w:lang w:eastAsia="es-ES"/>
      </w:rPr>
      <w:drawing>
        <wp:anchor distT="0" distB="0" distL="0" distR="0" simplePos="0" relativeHeight="251658240" behindDoc="0" locked="0" layoutInCell="1" allowOverlap="1" wp14:anchorId="33A6A825" wp14:editId="1F5C1962">
          <wp:simplePos x="0" y="0"/>
          <wp:positionH relativeFrom="margin">
            <wp:posOffset>-252730</wp:posOffset>
          </wp:positionH>
          <wp:positionV relativeFrom="margin">
            <wp:posOffset>-774065</wp:posOffset>
          </wp:positionV>
          <wp:extent cx="1589405" cy="663575"/>
          <wp:effectExtent l="0" t="0" r="0" b="3175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663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861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9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/>
      </w:rPr>
    </w:lvl>
  </w:abstractNum>
  <w:abstractNum w:abstractNumId="3" w15:restartNumberingAfterBreak="0">
    <w:nsid w:val="43F26C42"/>
    <w:multiLevelType w:val="hybridMultilevel"/>
    <w:tmpl w:val="D7069C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2A2556"/>
    <w:multiLevelType w:val="hybridMultilevel"/>
    <w:tmpl w:val="1850F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5210"/>
    <w:multiLevelType w:val="hybridMultilevel"/>
    <w:tmpl w:val="E0886D5E"/>
    <w:lvl w:ilvl="0" w:tplc="3702A6C8">
      <w:numFmt w:val="bullet"/>
      <w:pStyle w:val="Prrafodelista1"/>
      <w:lvlText w:val="-"/>
      <w:lvlJc w:val="left"/>
      <w:pPr>
        <w:ind w:left="720" w:hanging="360"/>
      </w:pPr>
      <w:rPr>
        <w:rFonts w:ascii="Arial Narrow" w:eastAsia="Calibri" w:hAnsi="Arial Narrow" w:cs="font1316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FC1"/>
    <w:multiLevelType w:val="multilevel"/>
    <w:tmpl w:val="F28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F65F3B"/>
    <w:multiLevelType w:val="hybridMultilevel"/>
    <w:tmpl w:val="6946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84369"/>
    <w:multiLevelType w:val="hybridMultilevel"/>
    <w:tmpl w:val="FB70988C"/>
    <w:lvl w:ilvl="0" w:tplc="C7E4190A">
      <w:start w:val="3"/>
      <w:numFmt w:val="bullet"/>
      <w:lvlText w:val="-"/>
      <w:lvlJc w:val="left"/>
      <w:pPr>
        <w:ind w:left="1778" w:hanging="360"/>
      </w:pPr>
      <w:rPr>
        <w:rFonts w:ascii="Arial Narrow" w:eastAsia="Calibri" w:hAnsi="Arial Narrow" w:cs="font1316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591860843">
    <w:abstractNumId w:val="0"/>
  </w:num>
  <w:num w:numId="2" w16cid:durableId="997685279">
    <w:abstractNumId w:val="1"/>
  </w:num>
  <w:num w:numId="3" w16cid:durableId="413019160">
    <w:abstractNumId w:val="2"/>
  </w:num>
  <w:num w:numId="4" w16cid:durableId="2132089147">
    <w:abstractNumId w:val="5"/>
  </w:num>
  <w:num w:numId="5" w16cid:durableId="1525289625">
    <w:abstractNumId w:val="3"/>
  </w:num>
  <w:num w:numId="6" w16cid:durableId="738939170">
    <w:abstractNumId w:val="4"/>
  </w:num>
  <w:num w:numId="7" w16cid:durableId="605040148">
    <w:abstractNumId w:val="7"/>
  </w:num>
  <w:num w:numId="8" w16cid:durableId="482350587">
    <w:abstractNumId w:val="8"/>
  </w:num>
  <w:num w:numId="9" w16cid:durableId="1980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61"/>
    <w:rsid w:val="00002360"/>
    <w:rsid w:val="00004C01"/>
    <w:rsid w:val="00016712"/>
    <w:rsid w:val="000263DD"/>
    <w:rsid w:val="0002737D"/>
    <w:rsid w:val="000614E2"/>
    <w:rsid w:val="000822DB"/>
    <w:rsid w:val="00092D18"/>
    <w:rsid w:val="000A15E8"/>
    <w:rsid w:val="000C29F1"/>
    <w:rsid w:val="000C4822"/>
    <w:rsid w:val="000D3F48"/>
    <w:rsid w:val="000E6762"/>
    <w:rsid w:val="000F0101"/>
    <w:rsid w:val="000F5CDB"/>
    <w:rsid w:val="00105A3F"/>
    <w:rsid w:val="0010772E"/>
    <w:rsid w:val="0011646F"/>
    <w:rsid w:val="00127C83"/>
    <w:rsid w:val="00131ECC"/>
    <w:rsid w:val="001434E8"/>
    <w:rsid w:val="001563C3"/>
    <w:rsid w:val="00163483"/>
    <w:rsid w:val="00182BF8"/>
    <w:rsid w:val="0019493D"/>
    <w:rsid w:val="001A2956"/>
    <w:rsid w:val="001A3BD2"/>
    <w:rsid w:val="001B3B43"/>
    <w:rsid w:val="001C51FF"/>
    <w:rsid w:val="001E37CF"/>
    <w:rsid w:val="001E4C65"/>
    <w:rsid w:val="00201191"/>
    <w:rsid w:val="0020636E"/>
    <w:rsid w:val="002241CE"/>
    <w:rsid w:val="002256A3"/>
    <w:rsid w:val="00232505"/>
    <w:rsid w:val="00232692"/>
    <w:rsid w:val="002341BB"/>
    <w:rsid w:val="0024677B"/>
    <w:rsid w:val="00275D6E"/>
    <w:rsid w:val="00276F27"/>
    <w:rsid w:val="00284CCC"/>
    <w:rsid w:val="00291311"/>
    <w:rsid w:val="002913B2"/>
    <w:rsid w:val="00292182"/>
    <w:rsid w:val="002A6E38"/>
    <w:rsid w:val="002D040E"/>
    <w:rsid w:val="002D14DC"/>
    <w:rsid w:val="002D3EA5"/>
    <w:rsid w:val="002F18AE"/>
    <w:rsid w:val="002F4065"/>
    <w:rsid w:val="002F599B"/>
    <w:rsid w:val="00300F07"/>
    <w:rsid w:val="00307621"/>
    <w:rsid w:val="0032592F"/>
    <w:rsid w:val="003400DF"/>
    <w:rsid w:val="00356B81"/>
    <w:rsid w:val="0035783D"/>
    <w:rsid w:val="00370E0A"/>
    <w:rsid w:val="003732E3"/>
    <w:rsid w:val="003975AC"/>
    <w:rsid w:val="003A6A7B"/>
    <w:rsid w:val="003A7221"/>
    <w:rsid w:val="003C5D01"/>
    <w:rsid w:val="003D7C35"/>
    <w:rsid w:val="00404EE1"/>
    <w:rsid w:val="004102B8"/>
    <w:rsid w:val="00414EF7"/>
    <w:rsid w:val="00417A10"/>
    <w:rsid w:val="0042705C"/>
    <w:rsid w:val="004317CC"/>
    <w:rsid w:val="00453C7F"/>
    <w:rsid w:val="00466E0C"/>
    <w:rsid w:val="004671E5"/>
    <w:rsid w:val="00474744"/>
    <w:rsid w:val="00482CDB"/>
    <w:rsid w:val="00495B5F"/>
    <w:rsid w:val="004B1A2E"/>
    <w:rsid w:val="004D1671"/>
    <w:rsid w:val="004D2AD5"/>
    <w:rsid w:val="004D35E2"/>
    <w:rsid w:val="004E5F44"/>
    <w:rsid w:val="004F3DBA"/>
    <w:rsid w:val="00510C9D"/>
    <w:rsid w:val="00515247"/>
    <w:rsid w:val="00523595"/>
    <w:rsid w:val="0052526C"/>
    <w:rsid w:val="00542CD0"/>
    <w:rsid w:val="00544AF2"/>
    <w:rsid w:val="0055034E"/>
    <w:rsid w:val="00573B94"/>
    <w:rsid w:val="00586EBE"/>
    <w:rsid w:val="005911EA"/>
    <w:rsid w:val="005B1ADF"/>
    <w:rsid w:val="005B1D3C"/>
    <w:rsid w:val="005B256E"/>
    <w:rsid w:val="005B6EA6"/>
    <w:rsid w:val="005B7FAC"/>
    <w:rsid w:val="005C5D7F"/>
    <w:rsid w:val="005C614C"/>
    <w:rsid w:val="005D0114"/>
    <w:rsid w:val="005D7B8C"/>
    <w:rsid w:val="005F2D9E"/>
    <w:rsid w:val="005F4710"/>
    <w:rsid w:val="00600FCF"/>
    <w:rsid w:val="0061495C"/>
    <w:rsid w:val="00642120"/>
    <w:rsid w:val="006441F9"/>
    <w:rsid w:val="00652FB4"/>
    <w:rsid w:val="006650B7"/>
    <w:rsid w:val="00666DCD"/>
    <w:rsid w:val="00672106"/>
    <w:rsid w:val="00673D7F"/>
    <w:rsid w:val="00676B99"/>
    <w:rsid w:val="00677E69"/>
    <w:rsid w:val="00680748"/>
    <w:rsid w:val="006C35BA"/>
    <w:rsid w:val="006C5BA3"/>
    <w:rsid w:val="006D1466"/>
    <w:rsid w:val="00705A0A"/>
    <w:rsid w:val="00706366"/>
    <w:rsid w:val="00707D3A"/>
    <w:rsid w:val="00712FF1"/>
    <w:rsid w:val="007275CC"/>
    <w:rsid w:val="0074139B"/>
    <w:rsid w:val="007621F9"/>
    <w:rsid w:val="00767BEF"/>
    <w:rsid w:val="007745AE"/>
    <w:rsid w:val="007752AC"/>
    <w:rsid w:val="00795313"/>
    <w:rsid w:val="007C205E"/>
    <w:rsid w:val="007D053B"/>
    <w:rsid w:val="007D365A"/>
    <w:rsid w:val="007D7252"/>
    <w:rsid w:val="007F2176"/>
    <w:rsid w:val="007F5417"/>
    <w:rsid w:val="007F7E95"/>
    <w:rsid w:val="008272B0"/>
    <w:rsid w:val="008276AD"/>
    <w:rsid w:val="0082774B"/>
    <w:rsid w:val="008346B0"/>
    <w:rsid w:val="00844477"/>
    <w:rsid w:val="00853D49"/>
    <w:rsid w:val="00871916"/>
    <w:rsid w:val="00883A85"/>
    <w:rsid w:val="00886DFB"/>
    <w:rsid w:val="008936EC"/>
    <w:rsid w:val="008B0ABE"/>
    <w:rsid w:val="008B1B99"/>
    <w:rsid w:val="008B1DFA"/>
    <w:rsid w:val="008B57E0"/>
    <w:rsid w:val="008B75E4"/>
    <w:rsid w:val="008D7F8E"/>
    <w:rsid w:val="00920199"/>
    <w:rsid w:val="00944659"/>
    <w:rsid w:val="00944B5E"/>
    <w:rsid w:val="0094798D"/>
    <w:rsid w:val="00957961"/>
    <w:rsid w:val="009744EC"/>
    <w:rsid w:val="009931B1"/>
    <w:rsid w:val="0099705A"/>
    <w:rsid w:val="009B5676"/>
    <w:rsid w:val="009C7368"/>
    <w:rsid w:val="009D103B"/>
    <w:rsid w:val="009D6308"/>
    <w:rsid w:val="009E4A72"/>
    <w:rsid w:val="009E6E80"/>
    <w:rsid w:val="009F66BF"/>
    <w:rsid w:val="00A22920"/>
    <w:rsid w:val="00A258C0"/>
    <w:rsid w:val="00A376C0"/>
    <w:rsid w:val="00A43C4C"/>
    <w:rsid w:val="00A6201A"/>
    <w:rsid w:val="00A73A2B"/>
    <w:rsid w:val="00AA6B55"/>
    <w:rsid w:val="00AB0380"/>
    <w:rsid w:val="00AB44AF"/>
    <w:rsid w:val="00AD10A0"/>
    <w:rsid w:val="00AD27ED"/>
    <w:rsid w:val="00AD3064"/>
    <w:rsid w:val="00AE5DC3"/>
    <w:rsid w:val="00AF366C"/>
    <w:rsid w:val="00AF3E04"/>
    <w:rsid w:val="00B102E6"/>
    <w:rsid w:val="00B15A5D"/>
    <w:rsid w:val="00B15FB0"/>
    <w:rsid w:val="00B2350D"/>
    <w:rsid w:val="00B24CA7"/>
    <w:rsid w:val="00B47B57"/>
    <w:rsid w:val="00B701B7"/>
    <w:rsid w:val="00B77FE2"/>
    <w:rsid w:val="00B97CE4"/>
    <w:rsid w:val="00BA124B"/>
    <w:rsid w:val="00BB051D"/>
    <w:rsid w:val="00BB3AE4"/>
    <w:rsid w:val="00BC6002"/>
    <w:rsid w:val="00BD6403"/>
    <w:rsid w:val="00BF271E"/>
    <w:rsid w:val="00C04D8E"/>
    <w:rsid w:val="00C26678"/>
    <w:rsid w:val="00C41B15"/>
    <w:rsid w:val="00C471CA"/>
    <w:rsid w:val="00C523CF"/>
    <w:rsid w:val="00C571C2"/>
    <w:rsid w:val="00C60EBB"/>
    <w:rsid w:val="00C642CE"/>
    <w:rsid w:val="00C954FB"/>
    <w:rsid w:val="00CA08B2"/>
    <w:rsid w:val="00CA095D"/>
    <w:rsid w:val="00CB08CD"/>
    <w:rsid w:val="00CB2342"/>
    <w:rsid w:val="00CB780D"/>
    <w:rsid w:val="00CC4D66"/>
    <w:rsid w:val="00CC5CCB"/>
    <w:rsid w:val="00CD2ACD"/>
    <w:rsid w:val="00CE6AF4"/>
    <w:rsid w:val="00D021C4"/>
    <w:rsid w:val="00D05DF2"/>
    <w:rsid w:val="00D47809"/>
    <w:rsid w:val="00D5139F"/>
    <w:rsid w:val="00D5556E"/>
    <w:rsid w:val="00D57484"/>
    <w:rsid w:val="00D80FBC"/>
    <w:rsid w:val="00D9693B"/>
    <w:rsid w:val="00DC4C55"/>
    <w:rsid w:val="00DF2EB8"/>
    <w:rsid w:val="00E056E8"/>
    <w:rsid w:val="00E10B5F"/>
    <w:rsid w:val="00E15D87"/>
    <w:rsid w:val="00E23D3F"/>
    <w:rsid w:val="00E25455"/>
    <w:rsid w:val="00E4174F"/>
    <w:rsid w:val="00E508E5"/>
    <w:rsid w:val="00E5379B"/>
    <w:rsid w:val="00E53CB8"/>
    <w:rsid w:val="00E602DB"/>
    <w:rsid w:val="00E758C3"/>
    <w:rsid w:val="00EA620A"/>
    <w:rsid w:val="00EC55AF"/>
    <w:rsid w:val="00ED6CDF"/>
    <w:rsid w:val="00EE7E0F"/>
    <w:rsid w:val="00F019D1"/>
    <w:rsid w:val="00F12466"/>
    <w:rsid w:val="00F1542E"/>
    <w:rsid w:val="00F60B16"/>
    <w:rsid w:val="00F66D10"/>
    <w:rsid w:val="00F73C2E"/>
    <w:rsid w:val="00FA43CD"/>
    <w:rsid w:val="00FA53BD"/>
    <w:rsid w:val="00FB27AA"/>
    <w:rsid w:val="00FB592B"/>
    <w:rsid w:val="00FD1B90"/>
    <w:rsid w:val="00FE191D"/>
    <w:rsid w:val="00FE3DE9"/>
    <w:rsid w:val="00FF37AB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FF110B"/>
  <w15:chartTrackingRefBased/>
  <w15:docId w15:val="{D628B190-2390-1D4F-8904-61422EE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360" w:lineRule="auto"/>
      <w:jc w:val="both"/>
    </w:pPr>
    <w:rPr>
      <w:rFonts w:ascii="Arial" w:eastAsia="Calibri" w:hAnsi="Arial" w:cs="font1316"/>
      <w:sz w:val="22"/>
      <w:szCs w:val="22"/>
      <w:lang w:eastAsia="en-US"/>
    </w:rPr>
  </w:style>
  <w:style w:type="paragraph" w:styleId="Ttulo1">
    <w:name w:val="heading 1"/>
    <w:basedOn w:val="Normal"/>
    <w:next w:val="Normal"/>
    <w:autoRedefine/>
    <w:qFormat/>
    <w:pPr>
      <w:keepNext/>
      <w:keepLines/>
      <w:numPr>
        <w:numId w:val="1"/>
      </w:numPr>
      <w:spacing w:before="480" w:after="0"/>
      <w:outlineLvl w:val="0"/>
    </w:pPr>
    <w:rPr>
      <w:rFonts w:ascii="Arial Narrow" w:eastAsia="font1316" w:hAnsi="Arial Narrow"/>
      <w:b/>
      <w:bCs/>
      <w:color w:val="0077C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ind w:left="851" w:hanging="425"/>
      <w:outlineLvl w:val="1"/>
    </w:pPr>
    <w:rPr>
      <w:rFonts w:ascii="Arial Narrow" w:eastAsia="font1316" w:hAnsi="Arial Narrow"/>
      <w:b/>
      <w:bCs/>
      <w:color w:val="0077C8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ind w:left="0" w:hanging="152"/>
      <w:outlineLvl w:val="2"/>
    </w:pPr>
    <w:rPr>
      <w:rFonts w:ascii="Arial Narrow" w:eastAsia="font1316" w:hAnsi="Arial Narrow"/>
      <w:b/>
      <w:bCs/>
      <w:color w:val="0077C8"/>
      <w:sz w:val="24"/>
      <w:szCs w:val="24"/>
    </w:rPr>
  </w:style>
  <w:style w:type="paragraph" w:styleId="Ttulo4">
    <w:name w:val="heading 4"/>
    <w:basedOn w:val="Ttulo3"/>
    <w:next w:val="Normal"/>
    <w:qFormat/>
    <w:pPr>
      <w:numPr>
        <w:ilvl w:val="3"/>
      </w:numPr>
      <w:ind w:left="0" w:firstLine="270"/>
      <w:outlineLvl w:val="3"/>
    </w:pPr>
    <w:rPr>
      <w:b w:val="0"/>
    </w:rPr>
  </w:style>
  <w:style w:type="paragraph" w:styleId="Ttulo5">
    <w:name w:val="heading 5"/>
    <w:basedOn w:val="Ttulo4"/>
    <w:next w:val="Normal"/>
    <w:qFormat/>
    <w:pPr>
      <w:numPr>
        <w:ilvl w:val="4"/>
      </w:numPr>
      <w:ind w:left="1134" w:firstLine="567"/>
      <w:outlineLvl w:val="4"/>
    </w:pPr>
  </w:style>
  <w:style w:type="paragraph" w:styleId="Ttulo6">
    <w:name w:val="heading 6"/>
    <w:basedOn w:val="Normal"/>
    <w:next w:val="Normal"/>
    <w:qFormat/>
    <w:pPr>
      <w:keepNext/>
      <w:keepLines/>
      <w:spacing w:before="200" w:after="0" w:line="276" w:lineRule="auto"/>
      <w:ind w:left="1152" w:hanging="1152"/>
      <w:jc w:val="left"/>
      <w:outlineLvl w:val="5"/>
    </w:pPr>
    <w:rPr>
      <w:rFonts w:ascii="Cambria" w:eastAsia="font1316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 w:line="276" w:lineRule="auto"/>
      <w:ind w:left="1296" w:hanging="1296"/>
      <w:jc w:val="left"/>
      <w:outlineLvl w:val="6"/>
    </w:pPr>
    <w:rPr>
      <w:rFonts w:ascii="Cambria" w:eastAsia="font1316" w:hAnsi="Cambria"/>
      <w:i/>
      <w:iCs/>
      <w:color w:val="404040"/>
    </w:rPr>
  </w:style>
  <w:style w:type="paragraph" w:styleId="Ttulo8">
    <w:name w:val="heading 8"/>
    <w:basedOn w:val="Normal"/>
    <w:next w:val="Normal"/>
    <w:qFormat/>
    <w:pPr>
      <w:keepNext/>
      <w:keepLines/>
      <w:spacing w:before="200" w:after="0" w:line="276" w:lineRule="auto"/>
      <w:ind w:left="1440" w:hanging="1440"/>
      <w:jc w:val="left"/>
      <w:outlineLvl w:val="7"/>
    </w:pPr>
    <w:rPr>
      <w:rFonts w:ascii="Cambria" w:eastAsia="font1316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spacing w:before="200" w:after="0" w:line="276" w:lineRule="auto"/>
      <w:ind w:left="1584" w:hanging="1584"/>
      <w:jc w:val="left"/>
      <w:outlineLvl w:val="8"/>
    </w:pPr>
    <w:rPr>
      <w:rFonts w:ascii="Cambria" w:eastAsia="font1316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ITULOFHaCar">
    <w:name w:val="TITULO FHa Car"/>
    <w:basedOn w:val="Fuentedeprrafopredeter1"/>
    <w:rPr>
      <w:rFonts w:ascii="Arial Narrow" w:eastAsia="font1316" w:hAnsi="Arial Narrow" w:cs="font1316"/>
      <w:b/>
      <w:bCs/>
      <w:color w:val="0077C8"/>
      <w:sz w:val="32"/>
      <w:szCs w:val="28"/>
    </w:rPr>
  </w:style>
  <w:style w:type="character" w:customStyle="1" w:styleId="PrrafodelistaCar">
    <w:name w:val="Párrafo de lista Car"/>
    <w:basedOn w:val="Fuentedeprrafopredeter1"/>
    <w:rPr>
      <w:rFonts w:ascii="Arial Narrow" w:hAnsi="Arial Narrow" w:cs="Arial"/>
    </w:rPr>
  </w:style>
  <w:style w:type="character" w:customStyle="1" w:styleId="Ttulo1Car">
    <w:name w:val="Título 1 Car"/>
    <w:basedOn w:val="Fuentedeprrafopredeter1"/>
    <w:rPr>
      <w:rFonts w:ascii="Arial Narrow" w:eastAsia="font1316" w:hAnsi="Arial Narrow" w:cs="font1316"/>
      <w:b/>
      <w:bCs/>
      <w:color w:val="0077C8"/>
      <w:sz w:val="28"/>
      <w:szCs w:val="28"/>
    </w:rPr>
  </w:style>
  <w:style w:type="character" w:customStyle="1" w:styleId="TITULO1FHaCar">
    <w:name w:val="TITULO 1 FHa Car"/>
    <w:basedOn w:val="Ttulo1Car"/>
    <w:rPr>
      <w:rFonts w:ascii="Arial Narrow" w:eastAsia="font1316" w:hAnsi="Arial Narrow" w:cs="font1316"/>
      <w:b/>
      <w:bCs/>
      <w:caps/>
      <w:color w:val="0077C8"/>
      <w:sz w:val="28"/>
      <w:szCs w:val="28"/>
    </w:rPr>
  </w:style>
  <w:style w:type="character" w:customStyle="1" w:styleId="SubttuloPrrafoFHaCar">
    <w:name w:val="Subtítulo Párrafo FHa Car"/>
    <w:basedOn w:val="PrrafodelistaCar"/>
    <w:rPr>
      <w:rFonts w:ascii="Arial" w:hAnsi="Arial" w:cs="Arial"/>
      <w:b/>
      <w:i/>
    </w:rPr>
  </w:style>
  <w:style w:type="character" w:customStyle="1" w:styleId="SinespaciadoCar">
    <w:name w:val="Sin espaciado Car"/>
    <w:basedOn w:val="Fuentedeprrafopredeter1"/>
    <w:rPr>
      <w:rFonts w:eastAsia="font1316"/>
    </w:rPr>
  </w:style>
  <w:style w:type="character" w:customStyle="1" w:styleId="TextodegloboCar">
    <w:name w:val="Texto de globo Car"/>
    <w:basedOn w:val="Fuentedeprrafopredeter1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1"/>
    <w:rPr>
      <w:rFonts w:ascii="Arial" w:hAnsi="Arial"/>
      <w:b/>
      <w:bCs/>
      <w:i/>
      <w:iCs/>
      <w:color w:val="0077C8"/>
    </w:rPr>
  </w:style>
  <w:style w:type="character" w:customStyle="1" w:styleId="Ttulo2Car">
    <w:name w:val="Título 2 Car"/>
    <w:basedOn w:val="Fuentedeprrafopredeter1"/>
    <w:rPr>
      <w:rFonts w:ascii="Arial Narrow" w:eastAsia="font1316" w:hAnsi="Arial Narrow" w:cs="font1316"/>
      <w:b/>
      <w:bCs/>
      <w:color w:val="0077C8"/>
      <w:sz w:val="26"/>
      <w:szCs w:val="26"/>
    </w:rPr>
  </w:style>
  <w:style w:type="character" w:customStyle="1" w:styleId="TtuloCar">
    <w:name w:val="Título Car"/>
    <w:basedOn w:val="Fuentedeprrafopredeter1"/>
    <w:rPr>
      <w:rFonts w:ascii="Arial Narrow" w:eastAsia="font1316" w:hAnsi="Arial Narrow" w:cs="font1316"/>
      <w:b/>
      <w:bCs/>
      <w:color w:val="0077C8"/>
    </w:rPr>
  </w:style>
  <w:style w:type="character" w:customStyle="1" w:styleId="SubttuloCar">
    <w:name w:val="Subtítulo Car"/>
    <w:basedOn w:val="Fuentedeprrafopredeter1"/>
    <w:rPr>
      <w:rFonts w:ascii="Arial Narrow" w:eastAsia="font1316" w:hAnsi="Arial Narrow" w:cs="font1316"/>
      <w:i/>
      <w:iCs/>
      <w:color w:val="0077C8"/>
      <w:spacing w:val="15"/>
      <w:sz w:val="24"/>
      <w:szCs w:val="24"/>
    </w:rPr>
  </w:style>
  <w:style w:type="character" w:customStyle="1" w:styleId="nfasissutil1">
    <w:name w:val="Énfasis sutil1"/>
    <w:basedOn w:val="Fuentedeprrafopredeter1"/>
    <w:rPr>
      <w:rFonts w:ascii="Arial Narrow" w:hAnsi="Arial Narrow"/>
      <w:i/>
      <w:iCs/>
      <w:color w:val="808080"/>
      <w:sz w:val="22"/>
    </w:rPr>
  </w:style>
  <w:style w:type="character" w:styleId="nfasis">
    <w:name w:val="Emphasis"/>
    <w:basedOn w:val="Fuentedeprrafopredeter1"/>
    <w:qFormat/>
    <w:rPr>
      <w:rFonts w:ascii="Arial Narrow" w:hAnsi="Arial Narrow"/>
      <w:i/>
      <w:iCs/>
      <w:sz w:val="22"/>
    </w:rPr>
  </w:style>
  <w:style w:type="character" w:customStyle="1" w:styleId="nfasisintenso1">
    <w:name w:val="Énfasis intenso1"/>
    <w:basedOn w:val="Fuentedeprrafopredeter1"/>
    <w:rPr>
      <w:rFonts w:ascii="Arial" w:hAnsi="Arial"/>
      <w:b/>
      <w:bCs/>
      <w:i/>
      <w:iCs/>
      <w:color w:val="0077C8"/>
    </w:rPr>
  </w:style>
  <w:style w:type="character" w:customStyle="1" w:styleId="Textoennegrita1">
    <w:name w:val="Texto en negrita1"/>
    <w:basedOn w:val="Fuentedeprrafopredeter1"/>
    <w:rPr>
      <w:rFonts w:ascii="Arial" w:hAnsi="Arial"/>
      <w:b/>
      <w:bCs/>
    </w:rPr>
  </w:style>
  <w:style w:type="character" w:customStyle="1" w:styleId="Referenciasutil1">
    <w:name w:val="Referencia sutil1"/>
    <w:basedOn w:val="Fuentedeprrafopredeter1"/>
    <w:rPr>
      <w:rFonts w:ascii="Arial" w:hAnsi="Arial"/>
      <w:smallCaps/>
      <w:color w:val="0077C8"/>
      <w:u w:val="single"/>
    </w:rPr>
  </w:style>
  <w:style w:type="character" w:customStyle="1" w:styleId="Referenciaintensa1">
    <w:name w:val="Referencia intensa1"/>
    <w:basedOn w:val="Fuentedeprrafopredeter1"/>
    <w:rPr>
      <w:b/>
      <w:bCs/>
      <w:smallCaps/>
      <w:color w:val="0077C8"/>
      <w:spacing w:val="5"/>
      <w:u w:val="single"/>
    </w:rPr>
  </w:style>
  <w:style w:type="character" w:customStyle="1" w:styleId="Ttulodellibro1">
    <w:name w:val="Título del libro1"/>
    <w:basedOn w:val="Fuentedeprrafopredeter1"/>
    <w:rPr>
      <w:rFonts w:ascii="Arial" w:hAnsi="Arial"/>
      <w:b/>
      <w:bCs/>
      <w:smallCaps/>
      <w:spacing w:val="5"/>
    </w:rPr>
  </w:style>
  <w:style w:type="character" w:customStyle="1" w:styleId="Ttulo3Car">
    <w:name w:val="Título 3 Car"/>
    <w:basedOn w:val="Fuentedeprrafopredeter1"/>
    <w:rPr>
      <w:rFonts w:ascii="Arial Narrow" w:eastAsia="font1316" w:hAnsi="Arial Narrow" w:cs="font1316"/>
      <w:b/>
      <w:bCs/>
      <w:color w:val="0077C8"/>
      <w:sz w:val="24"/>
      <w:szCs w:val="24"/>
    </w:rPr>
  </w:style>
  <w:style w:type="character" w:customStyle="1" w:styleId="Ttulo4Car">
    <w:name w:val="Título 4 Car"/>
    <w:basedOn w:val="Fuentedeprrafopredeter1"/>
    <w:rPr>
      <w:rFonts w:ascii="Arial Narrow" w:eastAsia="font1316" w:hAnsi="Arial Narrow" w:cs="font1316"/>
      <w:bCs/>
      <w:color w:val="0077C8"/>
      <w:sz w:val="24"/>
      <w:szCs w:val="24"/>
    </w:rPr>
  </w:style>
  <w:style w:type="character" w:customStyle="1" w:styleId="EncabezadoCar">
    <w:name w:val="Encabezado Car"/>
    <w:basedOn w:val="Fuentedeprrafopredeter1"/>
    <w:rPr>
      <w:rFonts w:ascii="Arial" w:hAnsi="Arial"/>
    </w:rPr>
  </w:style>
  <w:style w:type="character" w:customStyle="1" w:styleId="PiedepginaCar">
    <w:name w:val="Pie de página Car"/>
    <w:basedOn w:val="Fuentedeprrafopredeter1"/>
    <w:rPr>
      <w:rFonts w:ascii="Arial" w:hAnsi="Arial"/>
    </w:rPr>
  </w:style>
  <w:style w:type="character" w:customStyle="1" w:styleId="Textodelmarcadordeposicin1">
    <w:name w:val="Texto del marcador de posición1"/>
    <w:basedOn w:val="Fuentedeprrafopredeter1"/>
    <w:rPr>
      <w:color w:val="808080"/>
    </w:rPr>
  </w:style>
  <w:style w:type="character" w:customStyle="1" w:styleId="11111TITULO5FHaCar">
    <w:name w:val="1.1.1.1.1. TITULO 5 FHa Car"/>
    <w:basedOn w:val="Ttulo2Car"/>
    <w:rPr>
      <w:rFonts w:ascii="Arial Narrow" w:eastAsia="font1316" w:hAnsi="Arial Narrow" w:cs="font1316"/>
      <w:b/>
      <w:bCs/>
      <w:color w:val="0077C8"/>
      <w:sz w:val="26"/>
      <w:szCs w:val="26"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Ttulo5Car">
    <w:name w:val="Título 5 Car"/>
    <w:basedOn w:val="Fuentedeprrafopredeter1"/>
    <w:rPr>
      <w:rFonts w:ascii="Arial Narrow" w:eastAsia="font1316" w:hAnsi="Arial Narrow" w:cs="font1316"/>
      <w:bCs/>
      <w:color w:val="0077C8"/>
      <w:sz w:val="24"/>
      <w:szCs w:val="24"/>
    </w:rPr>
  </w:style>
  <w:style w:type="character" w:customStyle="1" w:styleId="DestacadoTextoNormalCar">
    <w:name w:val="Destacado Texto Normal Car"/>
    <w:basedOn w:val="Fuentedeprrafopredeter1"/>
    <w:rPr>
      <w:rFonts w:ascii="Arial" w:hAnsi="Arial"/>
      <w:b/>
    </w:rPr>
  </w:style>
  <w:style w:type="character" w:customStyle="1" w:styleId="Ttulo6Car">
    <w:name w:val="Título 6 Car"/>
    <w:basedOn w:val="Fuentedeprrafopredeter1"/>
    <w:rPr>
      <w:rFonts w:ascii="Cambria" w:eastAsia="font1316" w:hAnsi="Cambria" w:cs="font1316"/>
      <w:i/>
      <w:iCs/>
      <w:color w:val="243F60"/>
    </w:rPr>
  </w:style>
  <w:style w:type="character" w:customStyle="1" w:styleId="Ttulo7Car">
    <w:name w:val="Título 7 Car"/>
    <w:basedOn w:val="Fuentedeprrafopredeter1"/>
    <w:rPr>
      <w:rFonts w:ascii="Cambria" w:eastAsia="font1316" w:hAnsi="Cambria" w:cs="font1316"/>
      <w:i/>
      <w:iCs/>
      <w:color w:val="404040"/>
    </w:rPr>
  </w:style>
  <w:style w:type="character" w:customStyle="1" w:styleId="Ttulo8Car">
    <w:name w:val="Título 8 Car"/>
    <w:basedOn w:val="Fuentedeprrafopredeter1"/>
    <w:rPr>
      <w:rFonts w:ascii="Cambria" w:eastAsia="font1316" w:hAnsi="Cambria" w:cs="font1316"/>
      <w:color w:val="404040"/>
      <w:sz w:val="20"/>
      <w:szCs w:val="20"/>
    </w:rPr>
  </w:style>
  <w:style w:type="character" w:customStyle="1" w:styleId="Ttulo9Car">
    <w:name w:val="Título 9 Car"/>
    <w:basedOn w:val="Fuentedeprrafopredeter1"/>
    <w:rPr>
      <w:rFonts w:ascii="Cambria" w:eastAsia="font1316" w:hAnsi="Cambria" w:cs="font1316"/>
      <w:i/>
      <w:iCs/>
      <w:color w:val="404040"/>
      <w:sz w:val="20"/>
      <w:szCs w:val="20"/>
    </w:rPr>
  </w:style>
  <w:style w:type="character" w:customStyle="1" w:styleId="11TITULO2FHaCar">
    <w:name w:val="1.1. TITULO 2 FHa Car"/>
    <w:basedOn w:val="Ttulo2Car"/>
    <w:rPr>
      <w:rFonts w:ascii="Arial Narrow" w:eastAsia="font1316" w:hAnsi="Arial Narrow" w:cs="font1316"/>
      <w:b/>
      <w:bCs/>
      <w:color w:val="0077C8"/>
      <w:sz w:val="28"/>
      <w:szCs w:val="28"/>
    </w:rPr>
  </w:style>
  <w:style w:type="character" w:customStyle="1" w:styleId="1111TITULO4FHaCar">
    <w:name w:val="1.1.1.1. TITULO 4 FHa Car"/>
    <w:basedOn w:val="Ttulo2Car"/>
    <w:rPr>
      <w:rFonts w:ascii="Arial Narrow" w:eastAsia="font1316" w:hAnsi="Arial Narrow" w:cs="font1316"/>
      <w:b/>
      <w:bCs/>
      <w:color w:val="0077C8"/>
      <w:sz w:val="28"/>
      <w:szCs w:val="28"/>
    </w:rPr>
  </w:style>
  <w:style w:type="character" w:customStyle="1" w:styleId="DestacadosenPrrafoFHaCar">
    <w:name w:val="Destacados en Párrafo FHa Car"/>
    <w:basedOn w:val="PrrafodelistaCar"/>
    <w:rPr>
      <w:rFonts w:ascii="Arial" w:hAnsi="Arial" w:cs="Arial"/>
      <w:b/>
    </w:rPr>
  </w:style>
  <w:style w:type="character" w:customStyle="1" w:styleId="DescripcinCar">
    <w:name w:val="Descripción Car"/>
    <w:basedOn w:val="Fuentedeprrafopredeter1"/>
    <w:rPr>
      <w:rFonts w:eastAsia="font1316"/>
      <w:b/>
      <w:bCs/>
      <w:color w:val="5D5C5B"/>
      <w:sz w:val="18"/>
      <w:szCs w:val="18"/>
      <w:lang w:val="en-GB" w:eastAsia="en-GB"/>
    </w:rPr>
  </w:style>
  <w:style w:type="character" w:customStyle="1" w:styleId="PiesdefiguraCar">
    <w:name w:val="Pies de figura Car"/>
    <w:basedOn w:val="DescripcinCar"/>
    <w:rPr>
      <w:rFonts w:ascii="Arial Narrow" w:eastAsia="font1316" w:hAnsi="Arial Narrow"/>
      <w:b/>
      <w:bCs/>
      <w:color w:val="0077C8"/>
      <w:sz w:val="18"/>
      <w:szCs w:val="18"/>
      <w:lang w:val="en-GB" w:eastAsia="en-GB"/>
    </w:rPr>
  </w:style>
  <w:style w:type="character" w:customStyle="1" w:styleId="Vieta1Car">
    <w:name w:val="Viñeta 1 Car"/>
    <w:basedOn w:val="PrrafodelistaCar"/>
    <w:rPr>
      <w:rFonts w:ascii="Arial" w:hAnsi="Arial" w:cs="Arial"/>
    </w:rPr>
  </w:style>
  <w:style w:type="character" w:customStyle="1" w:styleId="Vieta2Car">
    <w:name w:val="Viñeta 2 Car"/>
    <w:basedOn w:val="PrrafodelistaCar"/>
    <w:rPr>
      <w:rFonts w:ascii="Arial" w:hAnsi="Arial" w:cs="Arial"/>
    </w:rPr>
  </w:style>
  <w:style w:type="character" w:customStyle="1" w:styleId="TtuloPortadaCar">
    <w:name w:val="Título Portada Car"/>
    <w:basedOn w:val="SinespaciadoCar"/>
    <w:rPr>
      <w:rFonts w:ascii="Arial Narrow" w:eastAsia="font1316" w:hAnsi="Arial Narrow" w:cs="font1316"/>
      <w:color w:val="4F81BD"/>
      <w:sz w:val="96"/>
      <w:szCs w:val="96"/>
    </w:rPr>
  </w:style>
  <w:style w:type="character" w:customStyle="1" w:styleId="SubttuloPortadaCar">
    <w:name w:val="Subtítulo Portada Car"/>
    <w:basedOn w:val="SinespaciadoCar"/>
    <w:rPr>
      <w:rFonts w:ascii="Cambria" w:eastAsia="font1316" w:hAnsi="Cambria" w:cs="font1316"/>
    </w:rPr>
  </w:style>
  <w:style w:type="character" w:customStyle="1" w:styleId="Refdecomentario1">
    <w:name w:val="Ref. de comentario1"/>
    <w:basedOn w:val="Fuentedeprrafopredeter1"/>
    <w:rPr>
      <w:sz w:val="16"/>
      <w:szCs w:val="16"/>
    </w:rPr>
  </w:style>
  <w:style w:type="character" w:customStyle="1" w:styleId="TextocomentarioCar">
    <w:name w:val="Texto comentario Car"/>
    <w:basedOn w:val="Fuentedeprrafopredeter1"/>
    <w:rPr>
      <w:rFonts w:ascii="Arial" w:hAnsi="Arial"/>
      <w:sz w:val="20"/>
      <w:szCs w:val="20"/>
    </w:rPr>
  </w:style>
  <w:style w:type="character" w:customStyle="1" w:styleId="AsuntodelcomentarioCar">
    <w:name w:val="Asunto del comentario Car"/>
    <w:basedOn w:val="TextocomentarioCar"/>
    <w:rPr>
      <w:rFonts w:ascii="Arial" w:hAnsi="Arial"/>
      <w:b/>
      <w:bCs/>
      <w:sz w:val="20"/>
      <w:szCs w:val="20"/>
    </w:rPr>
  </w:style>
  <w:style w:type="character" w:customStyle="1" w:styleId="ListLabel1">
    <w:name w:val="ListLabel 1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character" w:customStyle="1" w:styleId="ListLabel3">
    <w:name w:val="ListLabel 3"/>
    <w:rPr>
      <w:color w:val="0077C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color w:val="0077C8"/>
    </w:rPr>
  </w:style>
  <w:style w:type="character" w:customStyle="1" w:styleId="ListLabel8">
    <w:name w:val="ListLabel 8"/>
    <w:rPr>
      <w:color w:val="0077C8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color w:val="0077C8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font1316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color w:val="0077C8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eastAsia="font1316" w:cs="font1316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TITULOFHa">
    <w:name w:val="TITULO FHa"/>
    <w:basedOn w:val="Normal"/>
    <w:autoRedefine/>
    <w:pPr>
      <w:keepNext/>
      <w:keepLines/>
      <w:spacing w:before="200" w:after="0"/>
    </w:pPr>
    <w:rPr>
      <w:rFonts w:ascii="Arial Narrow" w:eastAsia="font1316" w:hAnsi="Arial Narrow"/>
      <w:b/>
      <w:bCs/>
      <w:color w:val="0077C8"/>
      <w:sz w:val="32"/>
      <w:szCs w:val="28"/>
    </w:rPr>
  </w:style>
  <w:style w:type="paragraph" w:customStyle="1" w:styleId="Prrafodelista1">
    <w:name w:val="Párrafo de lista1"/>
    <w:basedOn w:val="Normal"/>
    <w:autoRedefine/>
    <w:rsid w:val="004D2AD5"/>
    <w:pPr>
      <w:numPr>
        <w:numId w:val="4"/>
      </w:numPr>
      <w:tabs>
        <w:tab w:val="right" w:pos="8222"/>
      </w:tabs>
      <w:spacing w:after="0"/>
      <w:contextualSpacing/>
    </w:pPr>
    <w:rPr>
      <w:rFonts w:ascii="Arial Narrow" w:hAnsi="Arial Narrow" w:cs="Arial"/>
      <w:shd w:val="clear" w:color="auto" w:fill="FFFFFF"/>
    </w:rPr>
  </w:style>
  <w:style w:type="paragraph" w:customStyle="1" w:styleId="TITULO1FHa">
    <w:name w:val="TITULO 1 FHa"/>
    <w:basedOn w:val="Ttulo1"/>
    <w:autoRedefine/>
    <w:pPr>
      <w:numPr>
        <w:numId w:val="0"/>
      </w:numPr>
      <w:spacing w:line="276" w:lineRule="auto"/>
      <w:jc w:val="left"/>
    </w:pPr>
    <w:rPr>
      <w:caps/>
    </w:rPr>
  </w:style>
  <w:style w:type="paragraph" w:customStyle="1" w:styleId="SubttuloPrrafoFHa">
    <w:name w:val="Subtítulo Párrafo FHa"/>
    <w:basedOn w:val="Prrafodelista1"/>
    <w:autoRedefine/>
    <w:pPr>
      <w:ind w:left="360"/>
    </w:pPr>
    <w:rPr>
      <w:b/>
      <w:i/>
    </w:rPr>
  </w:style>
  <w:style w:type="paragraph" w:customStyle="1" w:styleId="Sinespaciado1">
    <w:name w:val="Sin espaciado1"/>
    <w:pPr>
      <w:suppressAutoHyphens/>
    </w:pPr>
    <w:rPr>
      <w:rFonts w:ascii="Calibri" w:eastAsia="font1316" w:hAnsi="Calibri" w:cs="font1316"/>
      <w:sz w:val="22"/>
      <w:szCs w:val="22"/>
      <w:lang w:eastAsia="en-US"/>
    </w:r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destacada1">
    <w:name w:val="Cita destacada1"/>
    <w:basedOn w:val="Normal"/>
    <w:next w:val="Normal"/>
    <w:autoRedefine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0077C8"/>
    </w:rPr>
  </w:style>
  <w:style w:type="paragraph" w:styleId="Ttulo">
    <w:name w:val="Title"/>
    <w:basedOn w:val="TITULOFHa"/>
    <w:next w:val="Normal"/>
    <w:autoRedefine/>
    <w:qFormat/>
    <w:rsid w:val="00712FF1"/>
    <w:pPr>
      <w:jc w:val="center"/>
    </w:pPr>
    <w:rPr>
      <w:color w:val="auto"/>
      <w:sz w:val="22"/>
      <w:szCs w:val="22"/>
    </w:rPr>
  </w:style>
  <w:style w:type="paragraph" w:styleId="Subttulo">
    <w:name w:val="Subtitle"/>
    <w:basedOn w:val="Normal"/>
    <w:next w:val="Normal"/>
    <w:qFormat/>
    <w:rPr>
      <w:rFonts w:ascii="Arial Narrow" w:eastAsia="font1316" w:hAnsi="Arial Narrow"/>
      <w:i/>
      <w:iCs/>
      <w:color w:val="0077C8"/>
      <w:spacing w:val="15"/>
      <w:sz w:val="24"/>
      <w:szCs w:val="24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link w:val="EncabezadoCar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1111TITULO5FHa">
    <w:name w:val="1.1.1.1.1. TITULO 5 FHa"/>
    <w:basedOn w:val="Ttulo2"/>
    <w:pPr>
      <w:numPr>
        <w:ilvl w:val="0"/>
        <w:numId w:val="0"/>
      </w:numPr>
      <w:spacing w:line="276" w:lineRule="auto"/>
      <w:ind w:left="851" w:hanging="425"/>
      <w:jc w:val="left"/>
    </w:pPr>
  </w:style>
  <w:style w:type="paragraph" w:customStyle="1" w:styleId="TtuloTDC1">
    <w:name w:val="Título TDC1"/>
    <w:basedOn w:val="Ttulo1"/>
    <w:next w:val="Normal"/>
    <w:pPr>
      <w:numPr>
        <w:numId w:val="0"/>
      </w:numPr>
      <w:spacing w:line="276" w:lineRule="auto"/>
      <w:jc w:val="left"/>
    </w:pPr>
    <w:rPr>
      <w:b w:val="0"/>
    </w:rPr>
  </w:style>
  <w:style w:type="paragraph" w:styleId="TDC1">
    <w:name w:val="toc 1"/>
    <w:basedOn w:val="Normal"/>
    <w:next w:val="Normal"/>
    <w:autoRedefine/>
    <w:pPr>
      <w:spacing w:after="100"/>
    </w:pPr>
  </w:style>
  <w:style w:type="paragraph" w:styleId="TDC2">
    <w:name w:val="toc 2"/>
    <w:basedOn w:val="Normal"/>
    <w:next w:val="Normal"/>
    <w:autoRedefine/>
    <w:pPr>
      <w:spacing w:after="100"/>
      <w:ind w:left="220"/>
    </w:pPr>
  </w:style>
  <w:style w:type="paragraph" w:styleId="TDC3">
    <w:name w:val="toc 3"/>
    <w:basedOn w:val="Normal"/>
    <w:next w:val="Normal"/>
    <w:autoRedefine/>
    <w:pPr>
      <w:spacing w:after="100"/>
      <w:ind w:left="440"/>
    </w:pPr>
  </w:style>
  <w:style w:type="paragraph" w:customStyle="1" w:styleId="DestacadoTextoNormal">
    <w:name w:val="Destacado Texto Normal"/>
    <w:basedOn w:val="Normal"/>
    <w:rPr>
      <w:b/>
    </w:rPr>
  </w:style>
  <w:style w:type="paragraph" w:customStyle="1" w:styleId="Tabladeilustraciones1">
    <w:name w:val="Tabla de ilustraciones1"/>
    <w:basedOn w:val="Normal"/>
    <w:next w:val="Normal"/>
    <w:pPr>
      <w:spacing w:after="0"/>
    </w:pPr>
    <w:rPr>
      <w:rFonts w:ascii="Arial Narrow" w:hAnsi="Arial Narrow"/>
      <w:color w:val="0077C8"/>
      <w:sz w:val="20"/>
    </w:rPr>
  </w:style>
  <w:style w:type="paragraph" w:customStyle="1" w:styleId="11TITULO2FHa">
    <w:name w:val="1.1. TITULO 2 FHa"/>
    <w:basedOn w:val="Ttulo2"/>
    <w:pPr>
      <w:numPr>
        <w:ilvl w:val="0"/>
        <w:numId w:val="0"/>
      </w:numPr>
      <w:spacing w:line="276" w:lineRule="auto"/>
      <w:ind w:left="851" w:hanging="425"/>
      <w:jc w:val="left"/>
    </w:pPr>
    <w:rPr>
      <w:sz w:val="28"/>
      <w:szCs w:val="28"/>
    </w:rPr>
  </w:style>
  <w:style w:type="paragraph" w:customStyle="1" w:styleId="1111TITULO4FHa">
    <w:name w:val="1.1.1.1. TITULO 4 FHa"/>
    <w:basedOn w:val="Ttulo2"/>
    <w:pPr>
      <w:numPr>
        <w:ilvl w:val="0"/>
        <w:numId w:val="0"/>
      </w:numPr>
      <w:spacing w:line="276" w:lineRule="auto"/>
      <w:ind w:left="851" w:hanging="425"/>
      <w:jc w:val="left"/>
    </w:pPr>
    <w:rPr>
      <w:b w:val="0"/>
      <w:sz w:val="28"/>
      <w:szCs w:val="28"/>
    </w:rPr>
  </w:style>
  <w:style w:type="paragraph" w:customStyle="1" w:styleId="Descripcin1">
    <w:name w:val="Descripción1"/>
    <w:basedOn w:val="Normal"/>
    <w:next w:val="Normal"/>
    <w:pPr>
      <w:spacing w:after="240" w:line="240" w:lineRule="auto"/>
      <w:jc w:val="center"/>
    </w:pPr>
    <w:rPr>
      <w:rFonts w:ascii="Calibri" w:eastAsia="font1316" w:hAnsi="Calibri"/>
      <w:b/>
      <w:bCs/>
      <w:color w:val="5D5C5B"/>
      <w:sz w:val="18"/>
      <w:szCs w:val="18"/>
      <w:lang w:val="en-GB" w:eastAsia="en-GB"/>
    </w:rPr>
  </w:style>
  <w:style w:type="paragraph" w:customStyle="1" w:styleId="DestacadosenPrrafoFHa">
    <w:name w:val="Destacados en Párrafo FHa"/>
    <w:basedOn w:val="Prrafodelista1"/>
    <w:pPr>
      <w:ind w:left="360"/>
    </w:pPr>
    <w:rPr>
      <w:b/>
    </w:rPr>
  </w:style>
  <w:style w:type="paragraph" w:customStyle="1" w:styleId="Piesdefigura">
    <w:name w:val="Pies de figura"/>
    <w:basedOn w:val="Descripcin1"/>
    <w:rPr>
      <w:rFonts w:ascii="Arial Narrow" w:hAnsi="Arial Narrow"/>
      <w:color w:val="0077C8"/>
      <w:lang w:val="es-ES"/>
    </w:rPr>
  </w:style>
  <w:style w:type="paragraph" w:customStyle="1" w:styleId="Vieta1">
    <w:name w:val="Viñeta 1"/>
    <w:basedOn w:val="Prrafodelista1"/>
  </w:style>
  <w:style w:type="paragraph" w:customStyle="1" w:styleId="Vieta2">
    <w:name w:val="Viñeta 2"/>
    <w:basedOn w:val="Prrafodelista1"/>
  </w:style>
  <w:style w:type="paragraph" w:customStyle="1" w:styleId="TtuloPortada">
    <w:name w:val="Título Portada"/>
    <w:basedOn w:val="Sinespaciado1"/>
    <w:rPr>
      <w:rFonts w:ascii="Arial Narrow" w:hAnsi="Arial Narrow"/>
      <w:color w:val="4F81BD"/>
      <w:sz w:val="96"/>
      <w:szCs w:val="96"/>
    </w:rPr>
  </w:style>
  <w:style w:type="paragraph" w:customStyle="1" w:styleId="SubttuloPortada">
    <w:name w:val="Subtítulo Portada"/>
    <w:basedOn w:val="Sinespaciado1"/>
    <w:rPr>
      <w:rFonts w:ascii="Cambria" w:hAnsi="Cambria"/>
    </w:rPr>
  </w:style>
  <w:style w:type="paragraph" w:customStyle="1" w:styleId="Bibliografa1">
    <w:name w:val="Bibliografía1"/>
    <w:basedOn w:val="Normal"/>
    <w:next w:val="Normal"/>
  </w:style>
  <w:style w:type="paragraph" w:customStyle="1" w:styleId="Default">
    <w:name w:val="Default"/>
    <w:pPr>
      <w:suppressAutoHyphens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Textocomentario1">
    <w:name w:val="Texto comentario1"/>
    <w:basedOn w:val="Normal"/>
    <w:pPr>
      <w:spacing w:line="240" w:lineRule="auto"/>
    </w:pPr>
    <w:rPr>
      <w:sz w:val="20"/>
      <w:szCs w:val="20"/>
    </w:rPr>
  </w:style>
  <w:style w:type="paragraph" w:customStyle="1" w:styleId="Asuntodelcomentario1">
    <w:name w:val="Asunto del comentario1"/>
    <w:basedOn w:val="Textocomentario1"/>
    <w:next w:val="Textocomentario1"/>
    <w:rPr>
      <w:b/>
      <w:bCs/>
    </w:rPr>
  </w:style>
  <w:style w:type="paragraph" w:customStyle="1" w:styleId="Revisin1">
    <w:name w:val="Revisión1"/>
    <w:pPr>
      <w:suppressAutoHyphens/>
    </w:pPr>
    <w:rPr>
      <w:rFonts w:ascii="Arial" w:eastAsia="Calibri" w:hAnsi="Arial" w:cs="font1316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921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705A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99705A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99705A"/>
    <w:rPr>
      <w:rFonts w:ascii="Arial" w:eastAsia="Calibri" w:hAnsi="Arial" w:cs="font1316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99705A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99705A"/>
    <w:rPr>
      <w:rFonts w:ascii="Arial" w:eastAsia="Calibri" w:hAnsi="Arial" w:cs="font1316"/>
      <w:b/>
      <w:bCs/>
      <w:lang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B1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B15FB0"/>
    <w:rPr>
      <w:rFonts w:ascii="Segoe UI" w:eastAsia="Calibri" w:hAnsi="Segoe UI" w:cs="Segoe UI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6650B7"/>
    <w:rPr>
      <w:rFonts w:ascii="Arial" w:eastAsia="Calibri" w:hAnsi="Arial" w:cs="font1316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E5F44"/>
    <w:rPr>
      <w:color w:val="605E5C"/>
      <w:shd w:val="clear" w:color="auto" w:fill="E1DFDD"/>
    </w:rPr>
  </w:style>
  <w:style w:type="character" w:customStyle="1" w:styleId="EncabezadoCar1">
    <w:name w:val="Encabezado Car1"/>
    <w:basedOn w:val="Fuentedeprrafopredeter"/>
    <w:link w:val="Encabezado"/>
    <w:rsid w:val="00C571C2"/>
    <w:rPr>
      <w:rFonts w:ascii="Arial" w:eastAsia="Calibri" w:hAnsi="Arial" w:cs="font131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drogenoarag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d725ed-28db-48a7-a65c-c86a8264e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069F2A0CD7E4287BA524914BC506B" ma:contentTypeVersion="18" ma:contentTypeDescription="Crear nuevo documento." ma:contentTypeScope="" ma:versionID="f611d89c5b0d2c8dbbfe9c160227a1db">
  <xsd:schema xmlns:xsd="http://www.w3.org/2001/XMLSchema" xmlns:xs="http://www.w3.org/2001/XMLSchema" xmlns:p="http://schemas.microsoft.com/office/2006/metadata/properties" xmlns:ns3="63391932-dd76-4450-b9a1-5f8df25737d5" xmlns:ns4="22d725ed-28db-48a7-a65c-c86a8264ebd9" targetNamespace="http://schemas.microsoft.com/office/2006/metadata/properties" ma:root="true" ma:fieldsID="4583724b6fbdd332c7452f9c64f185d0" ns3:_="" ns4:_="">
    <xsd:import namespace="63391932-dd76-4450-b9a1-5f8df25737d5"/>
    <xsd:import namespace="22d725ed-28db-48a7-a65c-c86a8264eb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1932-dd76-4450-b9a1-5f8df2573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25ed-28db-48a7-a65c-c86a8264e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11301-5357-4AC6-B4F5-84703D5F7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4C8A7-9772-450C-A4A9-2740772665C9}">
  <ds:schemaRefs>
    <ds:schemaRef ds:uri="http://schemas.microsoft.com/office/2006/metadata/properties"/>
    <ds:schemaRef ds:uri="http://schemas.microsoft.com/office/infopath/2007/PartnerControls"/>
    <ds:schemaRef ds:uri="22d725ed-28db-48a7-a65c-c86a8264ebd9"/>
  </ds:schemaRefs>
</ds:datastoreItem>
</file>

<file path=customXml/itemProps3.xml><?xml version="1.0" encoding="utf-8"?>
<ds:datastoreItem xmlns:ds="http://schemas.openxmlformats.org/officeDocument/2006/customXml" ds:itemID="{B7404D96-00EF-40EB-92B0-AABF8FB8E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5C61F-6399-472B-B163-1E502EE9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91932-dd76-4450-b9a1-5f8df25737d5"/>
    <ds:schemaRef ds:uri="22d725ed-28db-48a7-a65c-c86a8264e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3ª Convocatoria Premios Fundación Hidrógeno Aragón para Tesis Doctorales, Trabajos Fin de Máster y Trabajos Fin de Grado</vt:lpstr>
      <vt:lpstr>3ª Convocatoria Premios Fundación Hidrógeno Aragón para Tesis Doctorales, Trabajos Fin de Máster y Trabajos Fin de Grado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3ª Convocatoria Premios Fundación Hidrógeno Aragón para Tesis Doctorales, Trabajos Fin de Máster y Trabajos Fin de Grado</dc:title>
  <dc:subject/>
  <dc:creator>Departamento Comuniación</dc:creator>
  <cp:keywords/>
  <cp:lastModifiedBy>FHa - Carla Ochoa</cp:lastModifiedBy>
  <cp:revision>3</cp:revision>
  <cp:lastPrinted>2026-04-24T15:19:00Z</cp:lastPrinted>
  <dcterms:created xsi:type="dcterms:W3CDTF">2026-05-20T10:48:00Z</dcterms:created>
  <dcterms:modified xsi:type="dcterms:W3CDTF">2026-05-20T10:59:00Z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FUNDACIÓN PARA EL DESARROLLO DE LAS NUEVAS TECNOLOGÍAS DEL HIDRÓGENO EN ARAGÓN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0x0101000ED069F2A0CD7E4287BA524914BC506B</vt:lpwstr>
  </property>
</Properties>
</file>